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F9CA2" w14:textId="77777777" w:rsidR="00A23B3E" w:rsidRDefault="00A23B3E" w:rsidP="00BB116C">
      <w:pPr>
        <w:pStyle w:val="Titolo1"/>
        <w:jc w:val="center"/>
        <w:rPr>
          <w:sz w:val="20"/>
          <w:szCs w:val="20"/>
        </w:rPr>
      </w:pPr>
      <w:bookmarkStart w:id="0" w:name="_GoBack"/>
      <w:bookmarkEnd w:id="0"/>
      <w:r>
        <w:t>Allegato</w:t>
      </w:r>
    </w:p>
    <w:p w14:paraId="7068C5A5" w14:textId="77777777" w:rsidR="00A23B3E" w:rsidRDefault="00A23B3E">
      <w:pPr>
        <w:spacing w:before="0" w:after="0"/>
        <w:rPr>
          <w:sz w:val="20"/>
          <w:szCs w:val="20"/>
        </w:rPr>
      </w:pPr>
    </w:p>
    <w:p w14:paraId="7E734020" w14:textId="77777777" w:rsidR="00A23B3E" w:rsidRDefault="00A23B3E">
      <w:pPr>
        <w:pStyle w:val="Annexetitre"/>
        <w:spacing w:before="0" w:after="0"/>
        <w:jc w:val="both"/>
        <w:rPr>
          <w:caps/>
          <w:sz w:val="16"/>
          <w:szCs w:val="16"/>
          <w:u w:val="none"/>
        </w:rPr>
      </w:pPr>
    </w:p>
    <w:p w14:paraId="26700F20" w14:textId="77777777" w:rsidR="00A23B3E" w:rsidRDefault="00A23B3E" w:rsidP="00A30CBB">
      <w:pPr>
        <w:pStyle w:val="Annexetitre"/>
        <w:spacing w:before="0" w:after="0"/>
      </w:pPr>
      <w:r>
        <w:rPr>
          <w:caps/>
          <w:sz w:val="16"/>
          <w:szCs w:val="16"/>
          <w:u w:val="none"/>
        </w:rPr>
        <w:t>Modello di formulario peril documento di gara unico europeo (DGUE)</w:t>
      </w:r>
    </w:p>
    <w:p w14:paraId="34011013" w14:textId="77777777" w:rsidR="00A23B3E" w:rsidRDefault="00A23B3E" w:rsidP="00FB3543">
      <w:pPr>
        <w:spacing w:before="0" w:after="0"/>
      </w:pPr>
    </w:p>
    <w:p w14:paraId="27D26D6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4EBB498D" w14:textId="77777777" w:rsidR="00A23B3E" w:rsidRDefault="00A23B3E">
      <w:pPr>
        <w:spacing w:before="0" w:after="0"/>
      </w:pPr>
    </w:p>
    <w:p w14:paraId="0201973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1212EF8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B7BB9A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548E219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6BAAB91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0F8B025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62E5A7EF" w14:textId="77777777" w:rsidR="00FB3543" w:rsidRDefault="00FB3543" w:rsidP="00FB3543">
      <w:pPr>
        <w:pStyle w:val="SectionTitle"/>
        <w:spacing w:before="0" w:after="0"/>
        <w:jc w:val="both"/>
        <w:rPr>
          <w:rFonts w:ascii="Arial" w:hAnsi="Arial" w:cs="Arial"/>
          <w:b w:val="0"/>
          <w:caps/>
          <w:sz w:val="16"/>
          <w:szCs w:val="16"/>
        </w:rPr>
      </w:pPr>
    </w:p>
    <w:p w14:paraId="1F685DFC"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01EA3E1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8F71D73"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5C3B38"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587E6D" w14:textId="77777777" w:rsidR="00A23B3E" w:rsidRDefault="00A23B3E">
            <w:r>
              <w:rPr>
                <w:rFonts w:ascii="Arial" w:hAnsi="Arial" w:cs="Arial"/>
                <w:b/>
                <w:sz w:val="14"/>
                <w:szCs w:val="14"/>
              </w:rPr>
              <w:t>Risposta:</w:t>
            </w:r>
          </w:p>
        </w:tc>
      </w:tr>
      <w:tr w:rsidR="00A23B3E" w14:paraId="244BD51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31965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1862B34D"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853CF5" w14:textId="77777777" w:rsidR="00A23B3E" w:rsidRPr="003A443E" w:rsidRDefault="00750D50">
            <w:pPr>
              <w:rPr>
                <w:rFonts w:ascii="Arial" w:hAnsi="Arial" w:cs="Arial"/>
                <w:color w:val="000000"/>
                <w:sz w:val="14"/>
                <w:szCs w:val="14"/>
              </w:rPr>
            </w:pPr>
            <w:r>
              <w:rPr>
                <w:rFonts w:ascii="Arial" w:hAnsi="Arial" w:cs="Arial"/>
                <w:color w:val="000000"/>
                <w:sz w:val="14"/>
                <w:szCs w:val="14"/>
              </w:rPr>
              <w:t>COMUNE DI VILLALBA</w:t>
            </w:r>
            <w:r w:rsidR="00A23B3E" w:rsidRPr="003A443E">
              <w:rPr>
                <w:rFonts w:ascii="Arial" w:hAnsi="Arial" w:cs="Arial"/>
                <w:color w:val="000000"/>
                <w:sz w:val="14"/>
                <w:szCs w:val="14"/>
              </w:rPr>
              <w:t xml:space="preserve"> </w:t>
            </w:r>
          </w:p>
          <w:p w14:paraId="1B804E62" w14:textId="77777777" w:rsidR="00A23B3E" w:rsidRPr="00750D50" w:rsidRDefault="00750D50">
            <w:pPr>
              <w:rPr>
                <w:rFonts w:ascii="Arial" w:hAnsi="Arial" w:cs="Arial"/>
                <w:color w:val="000000"/>
                <w:sz w:val="14"/>
                <w:szCs w:val="14"/>
              </w:rPr>
            </w:pPr>
            <w:r w:rsidRPr="00750D50">
              <w:rPr>
                <w:rFonts w:ascii="Arial" w:hAnsi="Arial" w:cs="Arial"/>
                <w:color w:val="000000"/>
                <w:sz w:val="14"/>
                <w:szCs w:val="14"/>
              </w:rPr>
              <w:t>00127950855</w:t>
            </w:r>
          </w:p>
        </w:tc>
      </w:tr>
      <w:tr w:rsidR="00A23B3E" w14:paraId="0138A4D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B1593"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B754AF" w14:textId="77777777" w:rsidR="00A23B3E" w:rsidRDefault="00A23B3E">
            <w:r>
              <w:rPr>
                <w:rFonts w:ascii="Arial" w:hAnsi="Arial" w:cs="Arial"/>
                <w:b/>
                <w:sz w:val="14"/>
                <w:szCs w:val="14"/>
              </w:rPr>
              <w:t>Risposta:</w:t>
            </w:r>
          </w:p>
        </w:tc>
      </w:tr>
      <w:tr w:rsidR="00A23B3E" w14:paraId="254D208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181807"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5EBB88" w14:textId="77777777" w:rsidR="00A23B3E" w:rsidRPr="00750D50" w:rsidRDefault="00750D50">
            <w:pPr>
              <w:rPr>
                <w:rFonts w:ascii="Arial" w:hAnsi="Arial" w:cs="Arial"/>
                <w:color w:val="000000"/>
                <w:sz w:val="14"/>
                <w:szCs w:val="14"/>
              </w:rPr>
            </w:pPr>
            <w:r w:rsidRPr="00750D50">
              <w:rPr>
                <w:rFonts w:ascii="Arial" w:hAnsi="Arial" w:cs="Arial"/>
                <w:color w:val="000000"/>
                <w:sz w:val="14"/>
                <w:szCs w:val="14"/>
              </w:rPr>
              <w:t>Lavori di messa in sicurezza e adattamento di spazi, ambienti e aule degli edifici pubblici adibiti ad uso scolastico. Messa in sicurezza dei solai con controsoffitto antisfondellamento nella Scuola primaria denominata “Stefano Mulè Bertolo” del Comune di Villalba</w:t>
            </w:r>
          </w:p>
        </w:tc>
      </w:tr>
      <w:tr w:rsidR="00A23B3E" w14:paraId="72DC8C7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E4D560"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DA758D" w14:textId="77777777" w:rsidR="00A23B3E" w:rsidRDefault="00A23B3E">
            <w:r>
              <w:rPr>
                <w:rFonts w:ascii="Arial" w:hAnsi="Arial" w:cs="Arial"/>
                <w:sz w:val="14"/>
                <w:szCs w:val="14"/>
              </w:rPr>
              <w:t>[   ]</w:t>
            </w:r>
          </w:p>
        </w:tc>
      </w:tr>
      <w:tr w:rsidR="00A23B3E" w14:paraId="0C03CE9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05C72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02B65B9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8E3A431"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1EAF77" w14:textId="77777777" w:rsidR="00750D50" w:rsidRPr="00750D50" w:rsidRDefault="00750D50" w:rsidP="00750D50">
            <w:pPr>
              <w:ind w:left="75" w:right="-86"/>
              <w:jc w:val="center"/>
              <w:rPr>
                <w:rFonts w:ascii="Arial" w:hAnsi="Arial" w:cs="Arial"/>
                <w:color w:val="000000"/>
                <w:sz w:val="14"/>
                <w:szCs w:val="14"/>
              </w:rPr>
            </w:pPr>
            <w:bookmarkStart w:id="1" w:name="_Hlk83981814"/>
            <w:r w:rsidRPr="00750D50">
              <w:rPr>
                <w:rFonts w:ascii="Arial" w:hAnsi="Arial" w:cs="Arial"/>
                <w:color w:val="000000"/>
                <w:sz w:val="14"/>
                <w:szCs w:val="14"/>
              </w:rPr>
              <w:t>89264378D6</w:t>
            </w:r>
            <w:bookmarkEnd w:id="1"/>
          </w:p>
          <w:p w14:paraId="743E3388" w14:textId="77777777" w:rsidR="00A23B3E" w:rsidRPr="003A443E" w:rsidRDefault="00750D50">
            <w:pPr>
              <w:rPr>
                <w:rFonts w:ascii="Arial" w:hAnsi="Arial" w:cs="Arial"/>
                <w:color w:val="000000"/>
                <w:sz w:val="14"/>
                <w:szCs w:val="14"/>
              </w:rPr>
            </w:pPr>
            <w:r w:rsidRPr="00750D50">
              <w:rPr>
                <w:rFonts w:ascii="Arial" w:hAnsi="Arial" w:cs="Arial"/>
                <w:color w:val="000000"/>
                <w:sz w:val="14"/>
                <w:szCs w:val="14"/>
              </w:rPr>
              <w:t>F95F21001420001</w:t>
            </w:r>
          </w:p>
          <w:p w14:paraId="114BD74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258F7838" w14:textId="77777777" w:rsidR="00A23B3E" w:rsidRPr="00750D50" w:rsidRDefault="00A23B3E">
            <w:pPr>
              <w:rPr>
                <w:rFonts w:ascii="Arial" w:hAnsi="Arial" w:cs="Arial"/>
                <w:color w:val="000000"/>
                <w:sz w:val="14"/>
                <w:szCs w:val="14"/>
              </w:rPr>
            </w:pPr>
            <w:r w:rsidRPr="003A443E">
              <w:rPr>
                <w:rFonts w:ascii="Arial" w:hAnsi="Arial" w:cs="Arial"/>
                <w:color w:val="000000"/>
                <w:sz w:val="14"/>
                <w:szCs w:val="14"/>
              </w:rPr>
              <w:t xml:space="preserve">[  ] </w:t>
            </w:r>
          </w:p>
        </w:tc>
      </w:tr>
    </w:tbl>
    <w:p w14:paraId="091A47D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041A3D2"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1367E0B"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21745EB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8E1BCD"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CD5CF8" w14:textId="77777777" w:rsidR="00A23B3E" w:rsidRDefault="00A23B3E">
            <w:pPr>
              <w:pStyle w:val="Text1"/>
              <w:ind w:left="0"/>
            </w:pPr>
            <w:r>
              <w:rPr>
                <w:rFonts w:ascii="Arial" w:hAnsi="Arial" w:cs="Arial"/>
                <w:b/>
                <w:sz w:val="14"/>
                <w:szCs w:val="14"/>
              </w:rPr>
              <w:t>Risposta:</w:t>
            </w:r>
          </w:p>
        </w:tc>
      </w:tr>
      <w:tr w:rsidR="00A23B3E" w14:paraId="7ED607C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634325"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1384AF" w14:textId="77777777" w:rsidR="00A23B3E" w:rsidRDefault="00A23B3E">
            <w:pPr>
              <w:pStyle w:val="Text1"/>
              <w:ind w:left="0"/>
            </w:pPr>
            <w:r>
              <w:rPr>
                <w:rFonts w:ascii="Arial" w:hAnsi="Arial" w:cs="Arial"/>
                <w:sz w:val="14"/>
                <w:szCs w:val="14"/>
              </w:rPr>
              <w:t>[   ]</w:t>
            </w:r>
          </w:p>
        </w:tc>
      </w:tr>
      <w:tr w:rsidR="00A23B3E" w14:paraId="4690B2C3"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F59E8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30CFB2A1"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04A1A2" w14:textId="77777777" w:rsidR="00A23B3E" w:rsidRDefault="00A23B3E">
            <w:pPr>
              <w:pStyle w:val="Text1"/>
              <w:ind w:left="0"/>
              <w:rPr>
                <w:rFonts w:ascii="Arial" w:hAnsi="Arial" w:cs="Arial"/>
                <w:sz w:val="14"/>
                <w:szCs w:val="14"/>
              </w:rPr>
            </w:pPr>
            <w:r>
              <w:rPr>
                <w:rFonts w:ascii="Arial" w:hAnsi="Arial" w:cs="Arial"/>
                <w:sz w:val="14"/>
                <w:szCs w:val="14"/>
              </w:rPr>
              <w:t>[   ]</w:t>
            </w:r>
          </w:p>
          <w:p w14:paraId="6BB980D7" w14:textId="77777777" w:rsidR="00A23B3E" w:rsidRDefault="00A23B3E">
            <w:pPr>
              <w:pStyle w:val="Text1"/>
              <w:ind w:left="0"/>
            </w:pPr>
            <w:r>
              <w:rPr>
                <w:rFonts w:ascii="Arial" w:hAnsi="Arial" w:cs="Arial"/>
                <w:sz w:val="14"/>
                <w:szCs w:val="14"/>
              </w:rPr>
              <w:t>[   ]</w:t>
            </w:r>
          </w:p>
        </w:tc>
      </w:tr>
      <w:tr w:rsidR="00A23B3E" w14:paraId="5E52C80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26CA04"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20D9DD" w14:textId="77777777" w:rsidR="00A23B3E" w:rsidRDefault="00A23B3E">
            <w:pPr>
              <w:pStyle w:val="Text1"/>
              <w:ind w:left="0"/>
            </w:pPr>
            <w:r>
              <w:rPr>
                <w:rFonts w:ascii="Arial" w:hAnsi="Arial" w:cs="Arial"/>
                <w:sz w:val="14"/>
                <w:szCs w:val="14"/>
              </w:rPr>
              <w:t>[……………]</w:t>
            </w:r>
          </w:p>
        </w:tc>
      </w:tr>
      <w:tr w:rsidR="00A23B3E" w14:paraId="28552CFA"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D09F1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6741A6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F26EF71"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3BC70BB"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3D95FE" w14:textId="77777777" w:rsidR="00A23B3E" w:rsidRDefault="00A23B3E">
            <w:pPr>
              <w:pStyle w:val="Text1"/>
              <w:ind w:left="0"/>
              <w:rPr>
                <w:rFonts w:ascii="Arial" w:hAnsi="Arial" w:cs="Arial"/>
                <w:sz w:val="14"/>
                <w:szCs w:val="14"/>
              </w:rPr>
            </w:pPr>
            <w:r>
              <w:rPr>
                <w:rFonts w:ascii="Arial" w:hAnsi="Arial" w:cs="Arial"/>
                <w:sz w:val="14"/>
                <w:szCs w:val="14"/>
              </w:rPr>
              <w:t>[……………]</w:t>
            </w:r>
          </w:p>
          <w:p w14:paraId="08B005DF" w14:textId="77777777" w:rsidR="00A23B3E" w:rsidRDefault="00A23B3E">
            <w:pPr>
              <w:pStyle w:val="Text1"/>
              <w:ind w:left="0"/>
              <w:rPr>
                <w:rFonts w:ascii="Arial" w:hAnsi="Arial" w:cs="Arial"/>
                <w:sz w:val="14"/>
                <w:szCs w:val="14"/>
              </w:rPr>
            </w:pPr>
            <w:r>
              <w:rPr>
                <w:rFonts w:ascii="Arial" w:hAnsi="Arial" w:cs="Arial"/>
                <w:sz w:val="14"/>
                <w:szCs w:val="14"/>
              </w:rPr>
              <w:t>[……………]</w:t>
            </w:r>
          </w:p>
          <w:p w14:paraId="63DDF242" w14:textId="77777777" w:rsidR="00A23B3E" w:rsidRDefault="00A23B3E">
            <w:pPr>
              <w:pStyle w:val="Text1"/>
              <w:ind w:left="0"/>
              <w:rPr>
                <w:rFonts w:ascii="Arial" w:hAnsi="Arial" w:cs="Arial"/>
                <w:sz w:val="14"/>
                <w:szCs w:val="14"/>
              </w:rPr>
            </w:pPr>
            <w:r>
              <w:rPr>
                <w:rFonts w:ascii="Arial" w:hAnsi="Arial" w:cs="Arial"/>
                <w:sz w:val="14"/>
                <w:szCs w:val="14"/>
              </w:rPr>
              <w:t>[……………]</w:t>
            </w:r>
          </w:p>
          <w:p w14:paraId="54A3BB4C" w14:textId="77777777" w:rsidR="00A23B3E" w:rsidRDefault="00A23B3E">
            <w:pPr>
              <w:pStyle w:val="Text1"/>
              <w:ind w:left="0"/>
            </w:pPr>
            <w:r>
              <w:rPr>
                <w:rFonts w:ascii="Arial" w:hAnsi="Arial" w:cs="Arial"/>
                <w:sz w:val="14"/>
                <w:szCs w:val="14"/>
              </w:rPr>
              <w:t>[……………]</w:t>
            </w:r>
          </w:p>
        </w:tc>
      </w:tr>
      <w:tr w:rsidR="00A23B3E" w14:paraId="4870234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AB288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3F3F67" w14:textId="77777777" w:rsidR="00A23B3E" w:rsidRDefault="00A23B3E">
            <w:pPr>
              <w:pStyle w:val="Text1"/>
              <w:ind w:left="0"/>
            </w:pPr>
            <w:r>
              <w:rPr>
                <w:rFonts w:ascii="Arial" w:hAnsi="Arial" w:cs="Arial"/>
                <w:b/>
                <w:sz w:val="14"/>
                <w:szCs w:val="14"/>
              </w:rPr>
              <w:t>Risposta:</w:t>
            </w:r>
          </w:p>
        </w:tc>
      </w:tr>
      <w:tr w:rsidR="00A23B3E" w14:paraId="6992108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05C12C"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D063D1"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4D6482F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920A4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34A20956" w14:textId="77777777" w:rsidR="00A23B3E" w:rsidRPr="003A443E" w:rsidRDefault="00A23B3E">
            <w:pPr>
              <w:pStyle w:val="Text1"/>
              <w:spacing w:before="0" w:after="0"/>
              <w:ind w:left="0"/>
              <w:rPr>
                <w:rFonts w:ascii="Arial" w:hAnsi="Arial" w:cs="Arial"/>
                <w:b/>
                <w:color w:val="000000"/>
                <w:sz w:val="14"/>
                <w:szCs w:val="14"/>
              </w:rPr>
            </w:pPr>
          </w:p>
          <w:p w14:paraId="474CE828"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6C731E0C" w14:textId="77777777" w:rsidR="00A23B3E" w:rsidRPr="003A443E" w:rsidRDefault="00A23B3E">
            <w:pPr>
              <w:pStyle w:val="Text1"/>
              <w:spacing w:before="0" w:after="0"/>
              <w:ind w:left="0"/>
              <w:rPr>
                <w:rFonts w:ascii="Arial" w:hAnsi="Arial" w:cs="Arial"/>
                <w:color w:val="000000"/>
                <w:sz w:val="14"/>
                <w:szCs w:val="14"/>
              </w:rPr>
            </w:pPr>
          </w:p>
          <w:p w14:paraId="1754923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227947EE"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C93F0B"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40844AB5" w14:textId="77777777" w:rsidR="00A23B3E" w:rsidRDefault="00A23B3E">
            <w:pPr>
              <w:pStyle w:val="Text1"/>
              <w:spacing w:before="0" w:after="0"/>
              <w:ind w:left="0"/>
              <w:rPr>
                <w:rFonts w:ascii="Arial" w:hAnsi="Arial" w:cs="Arial"/>
                <w:sz w:val="14"/>
                <w:szCs w:val="14"/>
              </w:rPr>
            </w:pPr>
          </w:p>
          <w:p w14:paraId="2E32E70F" w14:textId="77777777" w:rsidR="00A23B3E" w:rsidRDefault="00A23B3E">
            <w:pPr>
              <w:pStyle w:val="Text1"/>
              <w:spacing w:before="0" w:after="0"/>
              <w:ind w:left="0"/>
              <w:rPr>
                <w:rFonts w:ascii="Arial" w:hAnsi="Arial" w:cs="Arial"/>
                <w:sz w:val="14"/>
                <w:szCs w:val="14"/>
              </w:rPr>
            </w:pPr>
          </w:p>
          <w:p w14:paraId="71D6F41A" w14:textId="77777777" w:rsidR="00A23B3E" w:rsidRDefault="00A23B3E">
            <w:pPr>
              <w:pStyle w:val="Text1"/>
              <w:spacing w:before="0" w:after="0"/>
              <w:ind w:left="0"/>
              <w:rPr>
                <w:rFonts w:ascii="Arial" w:hAnsi="Arial" w:cs="Arial"/>
                <w:sz w:val="14"/>
                <w:szCs w:val="14"/>
              </w:rPr>
            </w:pPr>
          </w:p>
          <w:p w14:paraId="5E5F787D" w14:textId="77777777" w:rsidR="00A23B3E" w:rsidRDefault="00A23B3E">
            <w:pPr>
              <w:pStyle w:val="Text1"/>
              <w:spacing w:before="0" w:after="0"/>
              <w:ind w:left="0"/>
              <w:rPr>
                <w:rFonts w:ascii="Arial" w:hAnsi="Arial" w:cs="Arial"/>
                <w:sz w:val="14"/>
                <w:szCs w:val="14"/>
              </w:rPr>
            </w:pPr>
          </w:p>
          <w:p w14:paraId="0F9E34BF"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35A34FD" w14:textId="77777777" w:rsidR="00A23B3E" w:rsidRDefault="00A23B3E">
            <w:pPr>
              <w:pStyle w:val="Text1"/>
              <w:spacing w:before="0" w:after="0"/>
              <w:ind w:left="0"/>
              <w:rPr>
                <w:rFonts w:ascii="Arial" w:hAnsi="Arial" w:cs="Arial"/>
                <w:sz w:val="14"/>
                <w:szCs w:val="14"/>
              </w:rPr>
            </w:pPr>
          </w:p>
          <w:p w14:paraId="76AFB130" w14:textId="77777777" w:rsidR="00A23B3E" w:rsidRDefault="00A23B3E">
            <w:pPr>
              <w:pStyle w:val="Text1"/>
              <w:spacing w:before="0" w:after="0"/>
              <w:ind w:left="0"/>
              <w:rPr>
                <w:rFonts w:ascii="Arial" w:hAnsi="Arial" w:cs="Arial"/>
                <w:sz w:val="14"/>
                <w:szCs w:val="14"/>
              </w:rPr>
            </w:pPr>
          </w:p>
          <w:p w14:paraId="4D2D7220" w14:textId="77777777" w:rsidR="00A23B3E" w:rsidRDefault="00A23B3E">
            <w:pPr>
              <w:pStyle w:val="Text1"/>
              <w:spacing w:before="0" w:after="0"/>
              <w:ind w:left="0"/>
              <w:rPr>
                <w:rFonts w:ascii="Arial" w:hAnsi="Arial" w:cs="Arial"/>
                <w:sz w:val="14"/>
                <w:szCs w:val="14"/>
              </w:rPr>
            </w:pPr>
          </w:p>
          <w:p w14:paraId="638020D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578FBE6" w14:textId="77777777" w:rsidR="00A23B3E" w:rsidRDefault="00A23B3E">
            <w:pPr>
              <w:pStyle w:val="Text1"/>
              <w:spacing w:before="0" w:after="0"/>
              <w:ind w:left="0"/>
              <w:rPr>
                <w:rFonts w:ascii="Arial" w:hAnsi="Arial" w:cs="Arial"/>
                <w:sz w:val="14"/>
                <w:szCs w:val="14"/>
              </w:rPr>
            </w:pPr>
          </w:p>
        </w:tc>
      </w:tr>
      <w:tr w:rsidR="00A23B3E" w14:paraId="6C12BA9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002FF8"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63CFD75"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CD44C77" w14:textId="77777777" w:rsidR="00A23B3E" w:rsidRPr="003A443E" w:rsidRDefault="00A23B3E">
            <w:pPr>
              <w:pStyle w:val="Text1"/>
              <w:spacing w:before="0" w:after="0"/>
              <w:ind w:left="0"/>
              <w:rPr>
                <w:rFonts w:ascii="Arial" w:hAnsi="Arial" w:cs="Arial"/>
                <w:color w:val="000000"/>
                <w:sz w:val="14"/>
                <w:szCs w:val="14"/>
              </w:rPr>
            </w:pPr>
          </w:p>
          <w:p w14:paraId="57865EB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58EBE154" w14:textId="77777777" w:rsidR="00A23B3E" w:rsidRPr="003A443E" w:rsidRDefault="00A23B3E">
            <w:pPr>
              <w:pStyle w:val="Text1"/>
              <w:spacing w:before="0" w:after="0"/>
              <w:ind w:left="0"/>
              <w:rPr>
                <w:rFonts w:ascii="Arial" w:hAnsi="Arial" w:cs="Arial"/>
                <w:color w:val="000000"/>
                <w:sz w:val="12"/>
                <w:szCs w:val="12"/>
              </w:rPr>
            </w:pPr>
          </w:p>
          <w:p w14:paraId="6C30275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E62D814" w14:textId="77777777" w:rsidR="00A23B3E" w:rsidRPr="003A443E" w:rsidRDefault="00A23B3E">
            <w:pPr>
              <w:pStyle w:val="Text1"/>
              <w:spacing w:before="0" w:after="0"/>
              <w:ind w:left="720"/>
              <w:rPr>
                <w:rFonts w:ascii="Arial" w:hAnsi="Arial" w:cs="Arial"/>
                <w:i/>
                <w:color w:val="000000"/>
                <w:sz w:val="14"/>
                <w:szCs w:val="14"/>
              </w:rPr>
            </w:pPr>
          </w:p>
          <w:p w14:paraId="01084139" w14:textId="77777777" w:rsidR="001F35A9" w:rsidRPr="003A443E" w:rsidRDefault="001F35A9">
            <w:pPr>
              <w:pStyle w:val="Text1"/>
              <w:spacing w:before="0" w:after="0"/>
              <w:ind w:left="720"/>
              <w:rPr>
                <w:rFonts w:ascii="Arial" w:hAnsi="Arial" w:cs="Arial"/>
                <w:i/>
                <w:color w:val="000000"/>
                <w:sz w:val="14"/>
                <w:szCs w:val="14"/>
              </w:rPr>
            </w:pPr>
          </w:p>
          <w:p w14:paraId="34BAE5E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01127942" w14:textId="77777777" w:rsidR="00A23B3E" w:rsidRPr="003A443E" w:rsidRDefault="00A23B3E">
            <w:pPr>
              <w:pStyle w:val="Text1"/>
              <w:spacing w:before="0" w:after="0"/>
              <w:ind w:left="284" w:hanging="284"/>
              <w:rPr>
                <w:rFonts w:ascii="Arial" w:hAnsi="Arial" w:cs="Arial"/>
                <w:color w:val="000000"/>
                <w:sz w:val="14"/>
                <w:szCs w:val="14"/>
              </w:rPr>
            </w:pPr>
          </w:p>
          <w:p w14:paraId="3CC289A5" w14:textId="77777777" w:rsidR="00A23B3E" w:rsidRPr="003A443E" w:rsidRDefault="00A23B3E">
            <w:pPr>
              <w:pStyle w:val="Text1"/>
              <w:spacing w:before="0" w:after="0"/>
              <w:ind w:left="284" w:hanging="284"/>
              <w:rPr>
                <w:rFonts w:ascii="Arial" w:hAnsi="Arial" w:cs="Arial"/>
                <w:color w:val="000000"/>
                <w:sz w:val="14"/>
                <w:szCs w:val="14"/>
              </w:rPr>
            </w:pPr>
          </w:p>
          <w:p w14:paraId="0E2744AB" w14:textId="77777777" w:rsidR="00A23B3E" w:rsidRPr="003A443E" w:rsidRDefault="00A23B3E">
            <w:pPr>
              <w:pStyle w:val="Text1"/>
              <w:spacing w:before="0" w:after="0"/>
              <w:ind w:left="284" w:hanging="284"/>
              <w:rPr>
                <w:rFonts w:ascii="Arial" w:hAnsi="Arial" w:cs="Arial"/>
                <w:color w:val="000000"/>
                <w:sz w:val="14"/>
                <w:szCs w:val="14"/>
              </w:rPr>
            </w:pPr>
          </w:p>
          <w:p w14:paraId="1382008E" w14:textId="77777777" w:rsidR="00A23B3E" w:rsidRPr="003A443E" w:rsidRDefault="00A23B3E">
            <w:pPr>
              <w:pStyle w:val="Text1"/>
              <w:spacing w:before="0" w:after="0"/>
              <w:ind w:left="284" w:hanging="284"/>
              <w:rPr>
                <w:rFonts w:ascii="Arial" w:hAnsi="Arial" w:cs="Arial"/>
                <w:color w:val="000000"/>
                <w:sz w:val="14"/>
                <w:szCs w:val="14"/>
              </w:rPr>
            </w:pPr>
          </w:p>
          <w:p w14:paraId="7D5C1668"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50D49748"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06BC769B"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71EDCCC"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46093256"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69DCD7DE"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8525C8E"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B5858E" w14:textId="77777777" w:rsidR="001F35A9" w:rsidRDefault="001F35A9">
            <w:pPr>
              <w:pStyle w:val="Text1"/>
              <w:ind w:left="0"/>
              <w:rPr>
                <w:rFonts w:ascii="Arial" w:hAnsi="Arial" w:cs="Arial"/>
                <w:sz w:val="15"/>
                <w:szCs w:val="15"/>
              </w:rPr>
            </w:pPr>
          </w:p>
          <w:p w14:paraId="50D18DD9" w14:textId="77777777" w:rsidR="001F35A9" w:rsidRDefault="001F35A9">
            <w:pPr>
              <w:pStyle w:val="Text1"/>
              <w:ind w:left="0"/>
              <w:rPr>
                <w:rFonts w:ascii="Arial" w:hAnsi="Arial" w:cs="Arial"/>
                <w:sz w:val="15"/>
                <w:szCs w:val="15"/>
              </w:rPr>
            </w:pPr>
          </w:p>
          <w:p w14:paraId="123BA1F0"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14C04171" w14:textId="77777777" w:rsidR="00A23B3E" w:rsidRDefault="00A23B3E">
            <w:pPr>
              <w:pStyle w:val="Text1"/>
              <w:ind w:left="0"/>
              <w:rPr>
                <w:rFonts w:ascii="Arial" w:hAnsi="Arial" w:cs="Arial"/>
                <w:sz w:val="15"/>
                <w:szCs w:val="15"/>
              </w:rPr>
            </w:pPr>
          </w:p>
          <w:p w14:paraId="2E9B49F1" w14:textId="77777777" w:rsidR="00A23B3E" w:rsidRDefault="00A23B3E">
            <w:pPr>
              <w:pStyle w:val="Text1"/>
              <w:ind w:left="0"/>
              <w:rPr>
                <w:rFonts w:ascii="Arial" w:hAnsi="Arial" w:cs="Arial"/>
                <w:sz w:val="15"/>
                <w:szCs w:val="15"/>
              </w:rPr>
            </w:pPr>
          </w:p>
          <w:p w14:paraId="16707DBE"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749497AB" w14:textId="77777777" w:rsidR="001F35A9" w:rsidRDefault="001F35A9" w:rsidP="001F35A9">
            <w:pPr>
              <w:pStyle w:val="Text1"/>
              <w:spacing w:before="0" w:after="0"/>
              <w:ind w:left="0"/>
              <w:rPr>
                <w:rFonts w:ascii="Arial" w:hAnsi="Arial" w:cs="Arial"/>
                <w:color w:val="000000"/>
                <w:sz w:val="14"/>
                <w:szCs w:val="14"/>
              </w:rPr>
            </w:pPr>
          </w:p>
          <w:p w14:paraId="038B7D6D" w14:textId="77777777" w:rsidR="001F35A9" w:rsidRDefault="001F35A9" w:rsidP="001F35A9">
            <w:pPr>
              <w:pStyle w:val="Text1"/>
              <w:spacing w:before="0" w:after="0"/>
              <w:ind w:left="0"/>
              <w:rPr>
                <w:rFonts w:ascii="Arial" w:hAnsi="Arial" w:cs="Arial"/>
                <w:color w:val="000000"/>
                <w:sz w:val="14"/>
                <w:szCs w:val="14"/>
              </w:rPr>
            </w:pPr>
          </w:p>
          <w:p w14:paraId="19576D48"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4A081CDA"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3447ABCA" w14:textId="77777777" w:rsidR="001F35A9" w:rsidRDefault="001F35A9">
            <w:pPr>
              <w:pStyle w:val="Text1"/>
              <w:ind w:left="0"/>
              <w:rPr>
                <w:rFonts w:ascii="Arial" w:hAnsi="Arial" w:cs="Arial"/>
                <w:color w:val="000000"/>
                <w:sz w:val="14"/>
                <w:szCs w:val="14"/>
              </w:rPr>
            </w:pPr>
          </w:p>
          <w:p w14:paraId="3C9640FF"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14:paraId="6B483D97" w14:textId="77777777" w:rsidR="00A23B3E" w:rsidRDefault="00A23B3E">
            <w:pPr>
              <w:pStyle w:val="Text1"/>
              <w:ind w:left="0"/>
              <w:rPr>
                <w:rFonts w:ascii="Arial" w:hAnsi="Arial" w:cs="Arial"/>
                <w:color w:val="FF0000"/>
                <w:sz w:val="14"/>
                <w:szCs w:val="14"/>
                <w:highlight w:val="yellow"/>
              </w:rPr>
            </w:pPr>
          </w:p>
          <w:p w14:paraId="4D6FCA95" w14:textId="77777777" w:rsidR="00A23B3E" w:rsidRDefault="00A23B3E">
            <w:pPr>
              <w:pStyle w:val="Text1"/>
              <w:ind w:left="0"/>
              <w:rPr>
                <w:rFonts w:ascii="Arial" w:hAnsi="Arial" w:cs="Arial"/>
                <w:color w:val="FF0000"/>
                <w:sz w:val="14"/>
                <w:szCs w:val="14"/>
                <w:highlight w:val="yellow"/>
              </w:rPr>
            </w:pPr>
          </w:p>
          <w:p w14:paraId="54BB925D" w14:textId="77777777" w:rsidR="00A23B3E" w:rsidRDefault="00A23B3E">
            <w:pPr>
              <w:pStyle w:val="Text1"/>
              <w:ind w:left="0"/>
              <w:rPr>
                <w:rFonts w:ascii="Arial" w:hAnsi="Arial" w:cs="Arial"/>
                <w:sz w:val="14"/>
                <w:szCs w:val="14"/>
              </w:rPr>
            </w:pPr>
          </w:p>
          <w:p w14:paraId="3AEAEAA1" w14:textId="77777777" w:rsidR="00A23B3E" w:rsidRDefault="00A23B3E">
            <w:pPr>
              <w:pStyle w:val="Text1"/>
              <w:ind w:left="0"/>
              <w:rPr>
                <w:rFonts w:ascii="Arial" w:hAnsi="Arial" w:cs="Arial"/>
                <w:sz w:val="14"/>
                <w:szCs w:val="14"/>
              </w:rPr>
            </w:pPr>
          </w:p>
          <w:p w14:paraId="6137EB18" w14:textId="77777777" w:rsidR="001F35A9" w:rsidRDefault="001F35A9">
            <w:pPr>
              <w:pStyle w:val="Text1"/>
              <w:ind w:left="0"/>
              <w:rPr>
                <w:rFonts w:ascii="Arial" w:hAnsi="Arial" w:cs="Arial"/>
                <w:sz w:val="14"/>
                <w:szCs w:val="14"/>
              </w:rPr>
            </w:pPr>
          </w:p>
          <w:p w14:paraId="3942D1EF"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537C8BF9" w14:textId="77777777" w:rsidR="00A23B3E" w:rsidRDefault="00A23B3E" w:rsidP="005309A4">
            <w:pPr>
              <w:pStyle w:val="Text1"/>
              <w:spacing w:before="0"/>
              <w:ind w:left="0"/>
            </w:pPr>
            <w:r>
              <w:rPr>
                <w:rFonts w:ascii="Arial" w:hAnsi="Arial" w:cs="Arial"/>
                <w:sz w:val="14"/>
                <w:szCs w:val="14"/>
              </w:rPr>
              <w:t>[………..…][…………][……….…][……….…]</w:t>
            </w:r>
          </w:p>
        </w:tc>
      </w:tr>
      <w:tr w:rsidR="00A23B3E" w14:paraId="600EF922"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8D9C69"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4B6225D"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1A5128CC"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3696D9E0"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54312FF4" w14:textId="77777777" w:rsidR="00A23B3E" w:rsidRPr="003A443E" w:rsidRDefault="00A23B3E">
            <w:pPr>
              <w:pStyle w:val="Text1"/>
              <w:spacing w:before="0" w:after="0"/>
              <w:ind w:left="0"/>
              <w:rPr>
                <w:rFonts w:ascii="Arial" w:hAnsi="Arial" w:cs="Arial"/>
                <w:color w:val="000000"/>
                <w:sz w:val="14"/>
                <w:szCs w:val="14"/>
              </w:rPr>
            </w:pPr>
          </w:p>
          <w:p w14:paraId="7E098BB6"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4F41D0C8" w14:textId="77777777" w:rsidR="00A23B3E" w:rsidRPr="003A443E" w:rsidRDefault="00A23B3E">
            <w:pPr>
              <w:pStyle w:val="Text1"/>
              <w:spacing w:before="0" w:after="0"/>
              <w:ind w:left="720"/>
              <w:rPr>
                <w:rFonts w:ascii="Arial" w:hAnsi="Arial" w:cs="Arial"/>
                <w:i/>
                <w:color w:val="000000"/>
                <w:sz w:val="14"/>
                <w:szCs w:val="14"/>
              </w:rPr>
            </w:pPr>
          </w:p>
          <w:p w14:paraId="2AF378AD"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9694D87" w14:textId="77777777" w:rsidR="00A23B3E" w:rsidRPr="003A443E" w:rsidRDefault="00A23B3E">
            <w:pPr>
              <w:pStyle w:val="Text1"/>
              <w:spacing w:before="0" w:after="0"/>
              <w:ind w:left="284" w:hanging="284"/>
              <w:rPr>
                <w:rFonts w:ascii="Arial" w:hAnsi="Arial" w:cs="Arial"/>
                <w:color w:val="000000"/>
                <w:sz w:val="14"/>
                <w:szCs w:val="14"/>
              </w:rPr>
            </w:pPr>
          </w:p>
          <w:p w14:paraId="37D0153A" w14:textId="77777777" w:rsidR="001F35A9" w:rsidRPr="003A443E" w:rsidRDefault="001F35A9">
            <w:pPr>
              <w:pStyle w:val="Text1"/>
              <w:spacing w:before="0" w:after="0"/>
              <w:ind w:left="284" w:hanging="284"/>
              <w:rPr>
                <w:rFonts w:ascii="Arial" w:hAnsi="Arial" w:cs="Arial"/>
                <w:color w:val="000000"/>
                <w:sz w:val="14"/>
                <w:szCs w:val="14"/>
              </w:rPr>
            </w:pPr>
          </w:p>
          <w:p w14:paraId="44CB1C19" w14:textId="77777777" w:rsidR="001F35A9" w:rsidRPr="003A443E" w:rsidRDefault="001F35A9">
            <w:pPr>
              <w:pStyle w:val="Text1"/>
              <w:spacing w:before="0" w:after="0"/>
              <w:ind w:left="284" w:hanging="284"/>
              <w:rPr>
                <w:rFonts w:ascii="Arial" w:hAnsi="Arial" w:cs="Arial"/>
                <w:color w:val="000000"/>
                <w:sz w:val="14"/>
                <w:szCs w:val="14"/>
              </w:rPr>
            </w:pPr>
          </w:p>
          <w:p w14:paraId="3F01D69B" w14:textId="77777777" w:rsidR="001F35A9" w:rsidRPr="003A443E" w:rsidRDefault="001F35A9">
            <w:pPr>
              <w:pStyle w:val="Text1"/>
              <w:spacing w:before="0" w:after="0"/>
              <w:ind w:left="284" w:hanging="284"/>
              <w:rPr>
                <w:rFonts w:ascii="Arial" w:hAnsi="Arial" w:cs="Arial"/>
                <w:color w:val="000000"/>
                <w:sz w:val="14"/>
                <w:szCs w:val="14"/>
              </w:rPr>
            </w:pPr>
          </w:p>
          <w:p w14:paraId="4492C4E3" w14:textId="77777777" w:rsidR="001F35A9" w:rsidRPr="003A443E" w:rsidRDefault="001F35A9">
            <w:pPr>
              <w:pStyle w:val="Text1"/>
              <w:spacing w:before="0" w:after="0"/>
              <w:ind w:left="284" w:hanging="284"/>
              <w:rPr>
                <w:rFonts w:ascii="Arial" w:hAnsi="Arial" w:cs="Arial"/>
                <w:color w:val="000000"/>
                <w:sz w:val="14"/>
                <w:szCs w:val="14"/>
              </w:rPr>
            </w:pPr>
          </w:p>
          <w:p w14:paraId="4D98045E" w14:textId="77777777" w:rsidR="00A23B3E" w:rsidRPr="003A443E" w:rsidRDefault="00A23B3E">
            <w:pPr>
              <w:pStyle w:val="Text1"/>
              <w:spacing w:before="0" w:after="0"/>
              <w:ind w:left="284" w:hanging="284"/>
              <w:rPr>
                <w:rFonts w:ascii="Arial" w:hAnsi="Arial" w:cs="Arial"/>
                <w:color w:val="000000"/>
                <w:sz w:val="14"/>
                <w:szCs w:val="14"/>
              </w:rPr>
            </w:pPr>
          </w:p>
          <w:p w14:paraId="5BEC641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6C79275" w14:textId="77777777" w:rsidR="00A23B3E" w:rsidRPr="003A443E" w:rsidRDefault="00A23B3E">
            <w:pPr>
              <w:pStyle w:val="Text1"/>
              <w:spacing w:before="0" w:after="0"/>
              <w:ind w:left="284" w:hanging="284"/>
              <w:rPr>
                <w:rFonts w:ascii="Arial" w:hAnsi="Arial" w:cs="Arial"/>
                <w:color w:val="000000"/>
                <w:sz w:val="14"/>
                <w:szCs w:val="14"/>
              </w:rPr>
            </w:pPr>
          </w:p>
          <w:p w14:paraId="014A416A"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BC27BF" w14:textId="77777777" w:rsidR="00A23B3E" w:rsidRPr="003A443E" w:rsidRDefault="00A23B3E">
            <w:pPr>
              <w:pStyle w:val="Text1"/>
              <w:ind w:left="0"/>
              <w:rPr>
                <w:rFonts w:ascii="Arial" w:hAnsi="Arial" w:cs="Arial"/>
                <w:color w:val="000000"/>
                <w:sz w:val="14"/>
                <w:szCs w:val="14"/>
              </w:rPr>
            </w:pPr>
          </w:p>
          <w:p w14:paraId="054D929F"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BFEA0A4" w14:textId="77777777" w:rsidR="00A23B3E" w:rsidRPr="003A443E" w:rsidRDefault="00A23B3E">
            <w:pPr>
              <w:pStyle w:val="Text1"/>
              <w:ind w:left="0"/>
              <w:rPr>
                <w:rFonts w:ascii="Arial" w:hAnsi="Arial" w:cs="Arial"/>
                <w:color w:val="000000"/>
                <w:sz w:val="14"/>
                <w:szCs w:val="14"/>
              </w:rPr>
            </w:pPr>
          </w:p>
          <w:p w14:paraId="42655841" w14:textId="77777777" w:rsidR="00A23B3E" w:rsidRPr="003A443E" w:rsidRDefault="00A23B3E">
            <w:pPr>
              <w:pStyle w:val="Text1"/>
              <w:ind w:left="0"/>
              <w:rPr>
                <w:rFonts w:ascii="Arial" w:hAnsi="Arial" w:cs="Arial"/>
                <w:color w:val="000000"/>
                <w:sz w:val="14"/>
                <w:szCs w:val="14"/>
              </w:rPr>
            </w:pPr>
          </w:p>
          <w:p w14:paraId="44F79F4D"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AA71B7F" w14:textId="77777777" w:rsidR="00A23B3E" w:rsidRPr="003A443E" w:rsidRDefault="00A23B3E">
            <w:pPr>
              <w:pStyle w:val="Text1"/>
              <w:ind w:left="0"/>
              <w:rPr>
                <w:rFonts w:ascii="Arial" w:hAnsi="Arial" w:cs="Arial"/>
                <w:color w:val="000000"/>
                <w:sz w:val="14"/>
                <w:szCs w:val="14"/>
              </w:rPr>
            </w:pPr>
          </w:p>
          <w:p w14:paraId="27D6BEC4"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46120B1" w14:textId="77777777" w:rsidR="00A23B3E" w:rsidRPr="003A443E" w:rsidRDefault="00A23B3E" w:rsidP="00F351F0">
            <w:pPr>
              <w:pStyle w:val="Text1"/>
              <w:spacing w:before="0" w:after="0"/>
              <w:ind w:left="0"/>
              <w:rPr>
                <w:rFonts w:ascii="Arial" w:hAnsi="Arial" w:cs="Arial"/>
                <w:color w:val="000000"/>
                <w:sz w:val="14"/>
                <w:szCs w:val="14"/>
              </w:rPr>
            </w:pPr>
          </w:p>
          <w:p w14:paraId="4D302F0B"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4C89A5DE"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7AD0C90"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4C7E521"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23ADDD49"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5C54E660"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39786F5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640F7E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16D56E"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06ADA9" w14:textId="77777777" w:rsidR="00A23B3E" w:rsidRDefault="00A23B3E">
            <w:pPr>
              <w:pStyle w:val="Text1"/>
              <w:ind w:left="0"/>
            </w:pPr>
            <w:r>
              <w:rPr>
                <w:rFonts w:ascii="Arial" w:hAnsi="Arial" w:cs="Arial"/>
                <w:b/>
                <w:sz w:val="15"/>
                <w:szCs w:val="15"/>
              </w:rPr>
              <w:t>Risposta:</w:t>
            </w:r>
          </w:p>
        </w:tc>
      </w:tr>
      <w:tr w:rsidR="00A23B3E" w14:paraId="1FD5640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73F62B"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B7BCDE"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3C9EDF6C"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586BDA34"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579E809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EE069B"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07803005"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5BBEDCC6" w14:textId="77777777" w:rsidR="00A23B3E" w:rsidRPr="003A443E" w:rsidRDefault="00A23B3E">
            <w:pPr>
              <w:pStyle w:val="Text1"/>
              <w:spacing w:before="0" w:after="0"/>
              <w:ind w:left="284"/>
              <w:rPr>
                <w:rFonts w:ascii="Arial" w:hAnsi="Arial" w:cs="Arial"/>
                <w:color w:val="000000"/>
                <w:sz w:val="14"/>
                <w:szCs w:val="14"/>
              </w:rPr>
            </w:pPr>
          </w:p>
          <w:p w14:paraId="4428712B"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5E8A6545"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E5C026C" w14:textId="77777777" w:rsidR="00A23B3E" w:rsidRPr="003A443E" w:rsidRDefault="00A23B3E">
            <w:pPr>
              <w:pStyle w:val="Text1"/>
              <w:spacing w:before="0" w:after="0"/>
              <w:ind w:left="0"/>
              <w:rPr>
                <w:rFonts w:ascii="Arial" w:hAnsi="Arial" w:cs="Arial"/>
                <w:b/>
                <w:color w:val="000000"/>
                <w:sz w:val="14"/>
                <w:szCs w:val="14"/>
              </w:rPr>
            </w:pPr>
          </w:p>
          <w:p w14:paraId="2AD5DAD4"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38B893" w14:textId="77777777" w:rsidR="00A23B3E" w:rsidRPr="003A443E" w:rsidRDefault="00A23B3E">
            <w:pPr>
              <w:pStyle w:val="Text1"/>
              <w:spacing w:before="0" w:after="0"/>
              <w:ind w:left="0"/>
              <w:rPr>
                <w:rFonts w:ascii="Arial" w:hAnsi="Arial" w:cs="Arial"/>
                <w:color w:val="000000"/>
                <w:sz w:val="15"/>
                <w:szCs w:val="15"/>
              </w:rPr>
            </w:pPr>
          </w:p>
          <w:p w14:paraId="400DDD22" w14:textId="77777777" w:rsidR="00A23B3E" w:rsidRPr="003A443E" w:rsidRDefault="00A23B3E">
            <w:pPr>
              <w:pStyle w:val="Text1"/>
              <w:spacing w:before="0" w:after="0"/>
              <w:ind w:left="0"/>
              <w:rPr>
                <w:rFonts w:ascii="Arial" w:hAnsi="Arial" w:cs="Arial"/>
                <w:color w:val="000000"/>
                <w:sz w:val="15"/>
                <w:szCs w:val="15"/>
              </w:rPr>
            </w:pPr>
          </w:p>
          <w:p w14:paraId="6EE9333F" w14:textId="77777777" w:rsidR="00A23B3E" w:rsidRPr="003A443E" w:rsidRDefault="00A23B3E">
            <w:pPr>
              <w:pStyle w:val="Text1"/>
              <w:spacing w:before="0" w:after="0"/>
              <w:ind w:left="0"/>
              <w:rPr>
                <w:rFonts w:ascii="Arial" w:hAnsi="Arial" w:cs="Arial"/>
                <w:color w:val="000000"/>
                <w:sz w:val="15"/>
                <w:szCs w:val="15"/>
              </w:rPr>
            </w:pPr>
          </w:p>
          <w:p w14:paraId="035FE62F" w14:textId="77777777" w:rsidR="001F35A9" w:rsidRPr="003A443E" w:rsidRDefault="001F35A9">
            <w:pPr>
              <w:pStyle w:val="Text1"/>
              <w:spacing w:before="0" w:after="0"/>
              <w:ind w:left="0"/>
              <w:rPr>
                <w:rFonts w:ascii="Arial" w:hAnsi="Arial" w:cs="Arial"/>
                <w:color w:val="000000"/>
                <w:sz w:val="15"/>
                <w:szCs w:val="15"/>
              </w:rPr>
            </w:pPr>
          </w:p>
          <w:p w14:paraId="110E5AF0" w14:textId="77777777" w:rsidR="001F35A9" w:rsidRPr="003A443E" w:rsidRDefault="001F35A9">
            <w:pPr>
              <w:pStyle w:val="Text1"/>
              <w:spacing w:before="0" w:after="0"/>
              <w:ind w:left="0"/>
              <w:rPr>
                <w:rFonts w:ascii="Arial" w:hAnsi="Arial" w:cs="Arial"/>
                <w:color w:val="000000"/>
                <w:sz w:val="15"/>
                <w:szCs w:val="15"/>
              </w:rPr>
            </w:pPr>
          </w:p>
          <w:p w14:paraId="6EC3761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5B952B96" w14:textId="77777777" w:rsidR="00A23B3E" w:rsidRPr="003A443E" w:rsidRDefault="00A23B3E">
            <w:pPr>
              <w:pStyle w:val="Text1"/>
              <w:spacing w:before="0" w:after="0"/>
              <w:ind w:left="0"/>
              <w:rPr>
                <w:rFonts w:ascii="Arial" w:hAnsi="Arial" w:cs="Arial"/>
                <w:color w:val="000000"/>
                <w:sz w:val="15"/>
                <w:szCs w:val="15"/>
              </w:rPr>
            </w:pPr>
          </w:p>
          <w:p w14:paraId="04B6095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5691EF8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79EF778" w14:textId="77777777" w:rsidR="00A23B3E" w:rsidRPr="003A443E" w:rsidRDefault="00A23B3E">
            <w:pPr>
              <w:pStyle w:val="Text1"/>
              <w:spacing w:before="0" w:after="0"/>
              <w:ind w:left="0"/>
              <w:rPr>
                <w:rFonts w:ascii="Arial" w:hAnsi="Arial" w:cs="Arial"/>
                <w:color w:val="000000"/>
                <w:sz w:val="15"/>
                <w:szCs w:val="15"/>
              </w:rPr>
            </w:pPr>
          </w:p>
          <w:p w14:paraId="68887FDF"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5E74F5D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B77D30"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4A88F4" w14:textId="77777777" w:rsidR="00A23B3E" w:rsidRDefault="00A23B3E">
            <w:pPr>
              <w:pStyle w:val="Text1"/>
              <w:ind w:left="0"/>
            </w:pPr>
            <w:r>
              <w:rPr>
                <w:rFonts w:ascii="Arial" w:hAnsi="Arial" w:cs="Arial"/>
                <w:b/>
                <w:sz w:val="15"/>
                <w:szCs w:val="15"/>
              </w:rPr>
              <w:t>Risposta:</w:t>
            </w:r>
          </w:p>
        </w:tc>
      </w:tr>
      <w:tr w:rsidR="00A23B3E" w14:paraId="3540B99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084D63"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8DBAB7" w14:textId="77777777" w:rsidR="00A23B3E" w:rsidRDefault="00A23B3E">
            <w:pPr>
              <w:pStyle w:val="Text1"/>
              <w:ind w:left="0"/>
            </w:pPr>
            <w:r>
              <w:rPr>
                <w:rFonts w:ascii="Arial" w:hAnsi="Arial" w:cs="Arial"/>
                <w:sz w:val="15"/>
                <w:szCs w:val="15"/>
              </w:rPr>
              <w:t>[   ]</w:t>
            </w:r>
          </w:p>
        </w:tc>
      </w:tr>
    </w:tbl>
    <w:p w14:paraId="0F1D087D" w14:textId="77777777" w:rsidR="00A23B3E" w:rsidRPr="00AA5F93" w:rsidRDefault="00A23B3E">
      <w:pPr>
        <w:pStyle w:val="SectionTitle"/>
        <w:spacing w:before="0" w:after="0"/>
        <w:jc w:val="both"/>
        <w:rPr>
          <w:rFonts w:ascii="Arial" w:hAnsi="Arial" w:cs="Arial"/>
          <w:b w:val="0"/>
          <w:caps/>
          <w:sz w:val="10"/>
          <w:szCs w:val="10"/>
        </w:rPr>
      </w:pPr>
    </w:p>
    <w:p w14:paraId="67DB6396" w14:textId="77777777" w:rsidR="00A23B3E" w:rsidRPr="00AA5F93" w:rsidRDefault="00A23B3E">
      <w:pPr>
        <w:pStyle w:val="SectionTitle"/>
        <w:spacing w:before="0" w:after="0"/>
        <w:jc w:val="both"/>
        <w:rPr>
          <w:rFonts w:ascii="Arial" w:hAnsi="Arial" w:cs="Arial"/>
          <w:b w:val="0"/>
          <w:caps/>
          <w:sz w:val="12"/>
          <w:szCs w:val="12"/>
        </w:rPr>
      </w:pPr>
    </w:p>
    <w:p w14:paraId="66884E37"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62D788A"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6933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75F077"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96F71E" w14:textId="77777777" w:rsidR="00A23B3E" w:rsidRDefault="00A23B3E">
            <w:r>
              <w:rPr>
                <w:rFonts w:ascii="Arial" w:hAnsi="Arial" w:cs="Arial"/>
                <w:b/>
                <w:sz w:val="15"/>
                <w:szCs w:val="15"/>
              </w:rPr>
              <w:t>Risposta:</w:t>
            </w:r>
          </w:p>
        </w:tc>
      </w:tr>
      <w:tr w:rsidR="00A23B3E" w14:paraId="547801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B2C2FD"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EF17FD"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29D5F67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E24FBB"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198A27" w14:textId="77777777" w:rsidR="00A23B3E" w:rsidRDefault="00A23B3E">
            <w:r>
              <w:rPr>
                <w:rFonts w:ascii="Arial" w:hAnsi="Arial" w:cs="Arial"/>
                <w:sz w:val="14"/>
                <w:szCs w:val="14"/>
              </w:rPr>
              <w:t>[………….…]</w:t>
            </w:r>
          </w:p>
        </w:tc>
      </w:tr>
      <w:tr w:rsidR="00A23B3E" w14:paraId="660876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5D66FD"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44A205" w14:textId="77777777" w:rsidR="00A23B3E" w:rsidRDefault="00A23B3E">
            <w:pPr>
              <w:spacing w:after="0"/>
            </w:pPr>
            <w:r>
              <w:rPr>
                <w:rFonts w:ascii="Arial" w:hAnsi="Arial" w:cs="Arial"/>
                <w:sz w:val="14"/>
                <w:szCs w:val="14"/>
              </w:rPr>
              <w:t>[………….…]</w:t>
            </w:r>
          </w:p>
        </w:tc>
      </w:tr>
      <w:tr w:rsidR="00A23B3E" w14:paraId="2CAFE6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28045"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FC330" w14:textId="77777777" w:rsidR="00A23B3E" w:rsidRDefault="00A23B3E">
            <w:r>
              <w:rPr>
                <w:rFonts w:ascii="Arial" w:hAnsi="Arial" w:cs="Arial"/>
                <w:sz w:val="14"/>
                <w:szCs w:val="14"/>
              </w:rPr>
              <w:t>[………….…]</w:t>
            </w:r>
          </w:p>
        </w:tc>
      </w:tr>
      <w:tr w:rsidR="00A23B3E" w14:paraId="2B9AAA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298838"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5BCB80" w14:textId="77777777" w:rsidR="00A23B3E" w:rsidRDefault="00A23B3E">
            <w:r>
              <w:rPr>
                <w:rFonts w:ascii="Arial" w:hAnsi="Arial" w:cs="Arial"/>
                <w:sz w:val="14"/>
                <w:szCs w:val="14"/>
              </w:rPr>
              <w:t>[…………….]</w:t>
            </w:r>
          </w:p>
        </w:tc>
      </w:tr>
      <w:tr w:rsidR="00A23B3E" w14:paraId="03932A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889832"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43A162" w14:textId="77777777" w:rsidR="00A23B3E" w:rsidRDefault="00A23B3E">
            <w:r>
              <w:rPr>
                <w:rFonts w:ascii="Arial" w:hAnsi="Arial" w:cs="Arial"/>
                <w:sz w:val="14"/>
                <w:szCs w:val="14"/>
              </w:rPr>
              <w:t>[………….…]</w:t>
            </w:r>
          </w:p>
        </w:tc>
      </w:tr>
    </w:tbl>
    <w:p w14:paraId="3FC05171"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49C44A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014267"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5D47E7"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61A527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1BAEB"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F6C887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1BBEE76"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1B7E54E"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E4C34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0123F122" w14:textId="77777777" w:rsidR="00A23B3E" w:rsidRDefault="00A23B3E">
            <w:pPr>
              <w:rPr>
                <w:rFonts w:ascii="Arial" w:hAnsi="Arial" w:cs="Arial"/>
                <w:color w:val="000000"/>
                <w:sz w:val="15"/>
                <w:szCs w:val="15"/>
              </w:rPr>
            </w:pPr>
          </w:p>
          <w:p w14:paraId="5AE64844" w14:textId="77777777" w:rsidR="00CA04F3" w:rsidRPr="003A443E" w:rsidRDefault="00CA04F3">
            <w:pPr>
              <w:rPr>
                <w:rFonts w:ascii="Arial" w:hAnsi="Arial" w:cs="Arial"/>
                <w:color w:val="000000"/>
                <w:sz w:val="15"/>
                <w:szCs w:val="15"/>
              </w:rPr>
            </w:pPr>
          </w:p>
          <w:p w14:paraId="4F6F4B45"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7BA770F3"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17DB7C8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A440DF8"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7FD8CA44" w14:textId="77777777" w:rsidR="00D93877" w:rsidRDefault="00D93877" w:rsidP="00F351F0">
      <w:pPr>
        <w:pStyle w:val="ChapterTitle"/>
        <w:spacing w:before="0" w:after="0"/>
        <w:jc w:val="left"/>
        <w:rPr>
          <w:rFonts w:ascii="Arial" w:hAnsi="Arial" w:cs="Arial"/>
          <w:b w:val="0"/>
          <w:caps/>
          <w:sz w:val="14"/>
          <w:szCs w:val="14"/>
        </w:rPr>
      </w:pPr>
    </w:p>
    <w:p w14:paraId="3AD4977A"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08C3F811"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44EE79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10685C"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D807680" w14:textId="77777777" w:rsidR="00A23B3E" w:rsidRDefault="00A23B3E">
            <w:r>
              <w:rPr>
                <w:rFonts w:ascii="Arial" w:hAnsi="Arial" w:cs="Arial"/>
                <w:b/>
                <w:sz w:val="15"/>
                <w:szCs w:val="15"/>
              </w:rPr>
              <w:t>Risposta:</w:t>
            </w:r>
          </w:p>
        </w:tc>
      </w:tr>
      <w:tr w:rsidR="000953DC" w:rsidRPr="003A443E" w14:paraId="7AD49C78"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8471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86BAA5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457206E5"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27F69BD"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D085CBD"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4DA99C6" w14:textId="77777777" w:rsidR="00A23B3E" w:rsidRPr="003A443E" w:rsidRDefault="00A23B3E">
            <w:pPr>
              <w:rPr>
                <w:rFonts w:ascii="Arial" w:hAnsi="Arial" w:cs="Arial"/>
                <w:b/>
                <w:color w:val="000000"/>
                <w:sz w:val="15"/>
                <w:szCs w:val="15"/>
              </w:rPr>
            </w:pPr>
          </w:p>
          <w:p w14:paraId="414A15F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239D184" w14:textId="77777777" w:rsidR="00BB116C" w:rsidRDefault="00BB116C">
            <w:pPr>
              <w:rPr>
                <w:rFonts w:ascii="Arial" w:hAnsi="Arial" w:cs="Arial"/>
                <w:color w:val="000000"/>
                <w:sz w:val="15"/>
                <w:szCs w:val="15"/>
              </w:rPr>
            </w:pPr>
          </w:p>
          <w:p w14:paraId="0F27898D" w14:textId="77777777" w:rsidR="00A23B3E" w:rsidRPr="003A443E" w:rsidRDefault="00A23B3E">
            <w:pPr>
              <w:rPr>
                <w:color w:val="000000"/>
              </w:rPr>
            </w:pPr>
            <w:r w:rsidRPr="003A443E">
              <w:rPr>
                <w:rFonts w:ascii="Arial" w:hAnsi="Arial" w:cs="Arial"/>
                <w:color w:val="000000"/>
                <w:sz w:val="15"/>
                <w:szCs w:val="15"/>
              </w:rPr>
              <w:t>[……………….]</w:t>
            </w:r>
          </w:p>
        </w:tc>
      </w:tr>
    </w:tbl>
    <w:p w14:paraId="498394EA"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7F4AF72" w14:textId="77777777" w:rsidR="00A23B3E" w:rsidRDefault="00A23B3E">
      <w:pPr>
        <w:spacing w:before="0"/>
        <w:rPr>
          <w:rFonts w:ascii="Arial" w:hAnsi="Arial" w:cs="Arial"/>
          <w:b/>
          <w:sz w:val="15"/>
          <w:szCs w:val="15"/>
        </w:rPr>
      </w:pPr>
    </w:p>
    <w:p w14:paraId="60FB8B78"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2D225961"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19CBAF77"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61717D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2EF947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2C2B6CA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8F4E39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05CC014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E59F06F"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B69C4E3"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3B32E55"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EC0B2F5"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C051BA5"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B02353A"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9F2ABB7"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19E4662"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4FFEEE39" w14:textId="77777777" w:rsidR="00F575CF" w:rsidRPr="00EB45DC" w:rsidRDefault="00F575CF" w:rsidP="00F575CF">
            <w:pPr>
              <w:rPr>
                <w:rStyle w:val="small"/>
                <w:color w:val="000000"/>
              </w:rPr>
            </w:pPr>
          </w:p>
          <w:p w14:paraId="0205EBA2"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82D610C"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3FF0CFDF" w14:textId="77777777" w:rsidR="00A23B3E" w:rsidRPr="00EB45DC" w:rsidRDefault="00A23B3E">
            <w:pPr>
              <w:spacing w:after="0"/>
              <w:rPr>
                <w:rFonts w:ascii="Arial" w:hAnsi="Arial" w:cs="Arial"/>
                <w:color w:val="000000"/>
                <w:sz w:val="14"/>
                <w:szCs w:val="14"/>
              </w:rPr>
            </w:pPr>
          </w:p>
          <w:p w14:paraId="1463659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43C576C"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57CFD248"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DB27162"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51B497A4" w14:textId="77777777"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82A3CA8" w14:textId="77777777" w:rsidR="00A23B3E" w:rsidRPr="00EB45DC" w:rsidRDefault="00A23B3E">
            <w:pPr>
              <w:pStyle w:val="ListParagraph"/>
              <w:spacing w:after="0"/>
              <w:rPr>
                <w:rFonts w:ascii="Arial" w:hAnsi="Arial" w:cs="Arial"/>
                <w:color w:val="000000"/>
                <w:sz w:val="14"/>
                <w:szCs w:val="14"/>
              </w:rPr>
            </w:pPr>
          </w:p>
          <w:p w14:paraId="2765B6D9"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424770E"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5F80DDC" w14:textId="77777777" w:rsidR="00A23B3E" w:rsidRPr="00EB45DC" w:rsidRDefault="00A23B3E">
            <w:pPr>
              <w:spacing w:after="0"/>
              <w:rPr>
                <w:rFonts w:ascii="Arial" w:hAnsi="Arial" w:cs="Arial"/>
                <w:color w:val="000000"/>
                <w:sz w:val="14"/>
                <w:szCs w:val="14"/>
              </w:rPr>
            </w:pPr>
          </w:p>
          <w:p w14:paraId="18386620" w14:textId="77777777" w:rsidR="00A23B3E" w:rsidRPr="00EB45DC" w:rsidRDefault="00A23B3E">
            <w:pPr>
              <w:spacing w:after="0"/>
              <w:rPr>
                <w:rFonts w:ascii="Arial" w:hAnsi="Arial" w:cs="Arial"/>
                <w:color w:val="000000"/>
                <w:sz w:val="14"/>
                <w:szCs w:val="14"/>
              </w:rPr>
            </w:pPr>
          </w:p>
          <w:p w14:paraId="46B28BC0" w14:textId="77777777" w:rsidR="00FB3543" w:rsidRPr="00EB45DC" w:rsidRDefault="00FB3543">
            <w:pPr>
              <w:spacing w:after="0"/>
              <w:rPr>
                <w:rFonts w:ascii="Arial" w:hAnsi="Arial" w:cs="Arial"/>
                <w:color w:val="000000"/>
                <w:sz w:val="14"/>
                <w:szCs w:val="14"/>
              </w:rPr>
            </w:pPr>
          </w:p>
          <w:p w14:paraId="4AA8327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31A4164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EF6A97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0C31999F"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AC2F9D5"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4F74CE1" w14:textId="77777777" w:rsidR="00A23B3E" w:rsidRDefault="00A23B3E">
            <w:pPr>
              <w:spacing w:after="0"/>
              <w:rPr>
                <w:rFonts w:ascii="Arial" w:hAnsi="Arial" w:cs="Arial"/>
                <w:sz w:val="14"/>
                <w:szCs w:val="14"/>
              </w:rPr>
            </w:pPr>
          </w:p>
          <w:p w14:paraId="1E4D07D1"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0470239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DF212E"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C08D94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3A850E8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1D8C1E2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236E6DD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E79254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6898E465" w14:textId="77777777" w:rsidR="00270DA2" w:rsidRPr="003A443E" w:rsidRDefault="00270DA2" w:rsidP="005309A4">
            <w:pPr>
              <w:tabs>
                <w:tab w:val="left" w:pos="304"/>
              </w:tabs>
              <w:spacing w:after="0"/>
              <w:jc w:val="both"/>
              <w:rPr>
                <w:rFonts w:ascii="Arial" w:hAnsi="Arial" w:cs="Arial"/>
                <w:color w:val="000000"/>
                <w:sz w:val="14"/>
                <w:szCs w:val="14"/>
              </w:rPr>
            </w:pPr>
          </w:p>
          <w:p w14:paraId="4C7EE65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B573D72" w14:textId="77777777" w:rsidR="00270DA2" w:rsidRPr="003A443E" w:rsidRDefault="00270DA2" w:rsidP="005309A4">
            <w:pPr>
              <w:tabs>
                <w:tab w:val="left" w:pos="304"/>
              </w:tabs>
              <w:spacing w:after="0"/>
              <w:jc w:val="both"/>
              <w:rPr>
                <w:rFonts w:ascii="Arial" w:hAnsi="Arial" w:cs="Arial"/>
                <w:color w:val="000000"/>
                <w:sz w:val="14"/>
                <w:szCs w:val="14"/>
              </w:rPr>
            </w:pPr>
          </w:p>
          <w:p w14:paraId="1CDD0DD7" w14:textId="77777777" w:rsidR="00270DA2" w:rsidRPr="003A443E" w:rsidRDefault="00270DA2" w:rsidP="005309A4">
            <w:pPr>
              <w:tabs>
                <w:tab w:val="left" w:pos="304"/>
              </w:tabs>
              <w:spacing w:after="0"/>
              <w:jc w:val="both"/>
              <w:rPr>
                <w:rFonts w:ascii="Arial" w:hAnsi="Arial" w:cs="Arial"/>
                <w:color w:val="000000"/>
                <w:sz w:val="14"/>
                <w:szCs w:val="14"/>
              </w:rPr>
            </w:pPr>
          </w:p>
          <w:p w14:paraId="6768B942"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798161C" w14:textId="77777777" w:rsidR="00A23B3E" w:rsidRPr="003A443E" w:rsidRDefault="00A23B3E">
            <w:pPr>
              <w:spacing w:after="0"/>
              <w:rPr>
                <w:rFonts w:ascii="Arial" w:hAnsi="Arial" w:cs="Arial"/>
                <w:color w:val="000000"/>
                <w:sz w:val="14"/>
                <w:szCs w:val="14"/>
              </w:rPr>
            </w:pPr>
          </w:p>
          <w:p w14:paraId="6094F0AF"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4CE25279" w14:textId="77777777" w:rsidR="00A46950" w:rsidRPr="003A443E" w:rsidRDefault="00A46950" w:rsidP="00CD3E4F">
            <w:pPr>
              <w:spacing w:before="0" w:after="0"/>
              <w:rPr>
                <w:rFonts w:ascii="Arial" w:hAnsi="Arial" w:cs="Arial"/>
                <w:color w:val="000000"/>
                <w:sz w:val="14"/>
                <w:szCs w:val="14"/>
              </w:rPr>
            </w:pPr>
          </w:p>
          <w:p w14:paraId="2182D130"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29FE120" w14:textId="77777777" w:rsidR="00A23B3E" w:rsidRPr="003A443E" w:rsidRDefault="00A23B3E">
            <w:pPr>
              <w:spacing w:after="0"/>
              <w:rPr>
                <w:rFonts w:ascii="Arial" w:hAnsi="Arial" w:cs="Arial"/>
                <w:color w:val="000000"/>
                <w:sz w:val="14"/>
                <w:szCs w:val="14"/>
              </w:rPr>
            </w:pPr>
          </w:p>
          <w:p w14:paraId="3A8C556D" w14:textId="77777777" w:rsidR="00CD3E4F" w:rsidRDefault="00CD3E4F">
            <w:pPr>
              <w:spacing w:after="0"/>
              <w:rPr>
                <w:rFonts w:ascii="Arial" w:hAnsi="Arial" w:cs="Arial"/>
                <w:color w:val="000000"/>
                <w:sz w:val="4"/>
                <w:szCs w:val="4"/>
              </w:rPr>
            </w:pPr>
          </w:p>
          <w:p w14:paraId="34B61768" w14:textId="77777777" w:rsidR="00CD3E4F" w:rsidRPr="00CD3E4F" w:rsidRDefault="00CD3E4F">
            <w:pPr>
              <w:spacing w:after="0"/>
              <w:rPr>
                <w:rFonts w:ascii="Arial" w:hAnsi="Arial" w:cs="Arial"/>
                <w:color w:val="000000"/>
                <w:sz w:val="4"/>
                <w:szCs w:val="4"/>
              </w:rPr>
            </w:pPr>
          </w:p>
          <w:p w14:paraId="48ACBE5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60E9CA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99C30A6" w14:textId="77777777" w:rsidR="00270DA2" w:rsidRPr="003A443E" w:rsidRDefault="00270DA2">
            <w:pPr>
              <w:spacing w:after="0"/>
              <w:rPr>
                <w:rFonts w:ascii="Arial" w:hAnsi="Arial" w:cs="Arial"/>
                <w:color w:val="000000"/>
                <w:sz w:val="14"/>
                <w:szCs w:val="14"/>
              </w:rPr>
            </w:pPr>
          </w:p>
          <w:p w14:paraId="1803077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741BAFE"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FAF718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48A3E871" w14:textId="77777777" w:rsidR="00270DA2" w:rsidRPr="003A443E" w:rsidRDefault="00270DA2">
            <w:pPr>
              <w:spacing w:after="0"/>
              <w:rPr>
                <w:rFonts w:ascii="Arial" w:hAnsi="Arial" w:cs="Arial"/>
                <w:color w:val="000000"/>
                <w:sz w:val="14"/>
                <w:szCs w:val="14"/>
              </w:rPr>
            </w:pPr>
          </w:p>
          <w:p w14:paraId="5319160F"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D11AE58" w14:textId="77777777" w:rsidR="003E60D1" w:rsidRDefault="003E60D1" w:rsidP="00A46950">
      <w:pPr>
        <w:jc w:val="center"/>
        <w:rPr>
          <w:rFonts w:ascii="Arial" w:hAnsi="Arial" w:cs="Arial"/>
          <w:w w:val="0"/>
          <w:sz w:val="14"/>
          <w:szCs w:val="14"/>
        </w:rPr>
      </w:pPr>
    </w:p>
    <w:p w14:paraId="0A5A4E0C"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4A0AB92B"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70E14D"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68010A1" w14:textId="77777777" w:rsidR="00A23B3E" w:rsidRDefault="00A23B3E">
            <w:r>
              <w:rPr>
                <w:rFonts w:ascii="Arial" w:hAnsi="Arial" w:cs="Arial"/>
                <w:b/>
                <w:sz w:val="15"/>
                <w:szCs w:val="15"/>
              </w:rPr>
              <w:t>Risposta:</w:t>
            </w:r>
          </w:p>
        </w:tc>
      </w:tr>
      <w:tr w:rsidR="00A23B3E" w14:paraId="766D10CE"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87CE"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35CB3DD"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710F23E"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12AA1C6"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6B8D1B58"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1F5EE6D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16C9D6D7"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843B3B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3851995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2D748B1A"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B093EE2"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CBE472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0ABCA878"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297BC65"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2231608" w14:textId="77777777" w:rsidR="00A23B3E" w:rsidRDefault="00A23B3E">
            <w:r>
              <w:rPr>
                <w:rFonts w:ascii="Arial" w:hAnsi="Arial" w:cs="Arial"/>
                <w:b/>
                <w:sz w:val="15"/>
                <w:szCs w:val="15"/>
              </w:rPr>
              <w:t>Contributi previdenziali</w:t>
            </w:r>
          </w:p>
        </w:tc>
      </w:tr>
      <w:tr w:rsidR="00A23B3E" w14:paraId="057C3279"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02A345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E2735E4" w14:textId="77777777" w:rsidR="00A23B3E" w:rsidRDefault="00A23B3E">
            <w:pPr>
              <w:rPr>
                <w:rFonts w:ascii="Arial" w:hAnsi="Arial" w:cs="Arial"/>
                <w:color w:val="000000"/>
                <w:sz w:val="15"/>
                <w:szCs w:val="15"/>
              </w:rPr>
            </w:pPr>
          </w:p>
          <w:p w14:paraId="014B3377"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D020238"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11BFBB5"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9941A2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41BB59D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B72CF6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E8B2F4F" w14:textId="77777777" w:rsidR="00F351F0" w:rsidRDefault="00F351F0">
            <w:pPr>
              <w:pStyle w:val="Tiret0"/>
              <w:ind w:left="850" w:hanging="850"/>
              <w:rPr>
                <w:rFonts w:ascii="Arial" w:hAnsi="Arial" w:cs="Arial"/>
                <w:color w:val="000000"/>
                <w:sz w:val="15"/>
                <w:szCs w:val="15"/>
              </w:rPr>
            </w:pPr>
          </w:p>
          <w:p w14:paraId="0CA2A678"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56D908FB"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5F3A78A6"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1334E9F" w14:textId="77777777" w:rsidR="00A23B3E" w:rsidRDefault="00A23B3E">
            <w:pPr>
              <w:rPr>
                <w:rFonts w:ascii="Arial" w:hAnsi="Arial" w:cs="Arial"/>
                <w:color w:val="000000"/>
                <w:sz w:val="15"/>
                <w:szCs w:val="15"/>
              </w:rPr>
            </w:pPr>
          </w:p>
          <w:p w14:paraId="085C0D32"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E72EC1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9D704C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38DFB79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991E4A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CFDD69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11E9634" w14:textId="77777777" w:rsidR="00F351F0" w:rsidRDefault="00F351F0">
            <w:pPr>
              <w:pStyle w:val="Tiret0"/>
              <w:ind w:left="850" w:hanging="850"/>
              <w:rPr>
                <w:rFonts w:ascii="Arial" w:hAnsi="Arial" w:cs="Arial"/>
                <w:color w:val="000000"/>
                <w:sz w:val="15"/>
                <w:szCs w:val="15"/>
              </w:rPr>
            </w:pPr>
          </w:p>
          <w:p w14:paraId="6D75350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47F920D"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D12CE2B"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D19B3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A90056"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7E957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13804B7" w14:textId="77777777" w:rsidR="00A23B3E" w:rsidRDefault="00A23B3E">
            <w:r>
              <w:rPr>
                <w:rFonts w:ascii="Arial" w:hAnsi="Arial" w:cs="Arial"/>
                <w:sz w:val="15"/>
                <w:szCs w:val="15"/>
              </w:rPr>
              <w:t>[……………][……………][…………..…]</w:t>
            </w:r>
          </w:p>
        </w:tc>
      </w:tr>
    </w:tbl>
    <w:p w14:paraId="0DFC99C0"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2EA315B8"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E1727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850BCF"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22E77B" w14:textId="77777777" w:rsidR="00A23B3E" w:rsidRDefault="00A23B3E">
            <w:r>
              <w:rPr>
                <w:rFonts w:ascii="Arial" w:hAnsi="Arial" w:cs="Arial"/>
                <w:b/>
                <w:sz w:val="15"/>
                <w:szCs w:val="15"/>
              </w:rPr>
              <w:t>Risposta:</w:t>
            </w:r>
          </w:p>
        </w:tc>
      </w:tr>
      <w:tr w:rsidR="00A23B3E" w14:paraId="3588F148"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94062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7620DB57" w14:textId="77777777" w:rsidR="00A23B3E" w:rsidRPr="003A443E" w:rsidRDefault="00A23B3E">
            <w:pPr>
              <w:spacing w:before="0" w:after="0"/>
              <w:rPr>
                <w:rFonts w:ascii="Arial" w:hAnsi="Arial" w:cs="Arial"/>
                <w:color w:val="000000"/>
                <w:sz w:val="15"/>
                <w:szCs w:val="15"/>
              </w:rPr>
            </w:pPr>
          </w:p>
          <w:p w14:paraId="658B9B5A"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7D3CA8D"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530E4A8E" w14:textId="77777777" w:rsidR="00A23B3E" w:rsidRPr="003A443E" w:rsidRDefault="00A23B3E">
            <w:pPr>
              <w:spacing w:before="0" w:after="0"/>
              <w:rPr>
                <w:rFonts w:ascii="Arial" w:hAnsi="Arial" w:cs="Arial"/>
                <w:color w:val="000000"/>
                <w:sz w:val="14"/>
                <w:szCs w:val="14"/>
              </w:rPr>
            </w:pPr>
          </w:p>
          <w:p w14:paraId="664F006D"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FD04370" w14:textId="77777777" w:rsidR="00A23B3E" w:rsidRPr="003A443E" w:rsidRDefault="00A23B3E">
            <w:pPr>
              <w:spacing w:before="0" w:after="0"/>
              <w:rPr>
                <w:rFonts w:ascii="Arial" w:hAnsi="Arial" w:cs="Arial"/>
                <w:color w:val="000000"/>
                <w:sz w:val="14"/>
                <w:szCs w:val="14"/>
              </w:rPr>
            </w:pPr>
          </w:p>
          <w:p w14:paraId="73B82AD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B4FECB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4382EDF"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3A6B027E" w14:textId="77777777" w:rsidR="00A23B3E" w:rsidRPr="003A443E" w:rsidRDefault="00A23B3E">
            <w:pPr>
              <w:spacing w:before="0" w:after="0"/>
              <w:rPr>
                <w:rFonts w:ascii="Arial" w:hAnsi="Arial" w:cs="Arial"/>
                <w:color w:val="000000"/>
                <w:sz w:val="14"/>
                <w:szCs w:val="14"/>
              </w:rPr>
            </w:pPr>
          </w:p>
          <w:p w14:paraId="364B81A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9BAA4E4" w14:textId="77777777" w:rsidR="00A23B3E" w:rsidRPr="003A443E" w:rsidRDefault="00A23B3E">
            <w:pPr>
              <w:spacing w:before="0" w:after="0"/>
              <w:rPr>
                <w:rFonts w:ascii="Arial" w:hAnsi="Arial" w:cs="Arial"/>
                <w:color w:val="000000"/>
                <w:sz w:val="14"/>
                <w:szCs w:val="14"/>
              </w:rPr>
            </w:pPr>
          </w:p>
          <w:p w14:paraId="5854668A"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EEA050"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704DA2F0"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19D374A"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5EED71" w14:textId="77777777" w:rsidR="00A23B3E" w:rsidRPr="003A443E" w:rsidRDefault="00A23B3E">
            <w:pPr>
              <w:rPr>
                <w:rFonts w:ascii="Arial" w:hAnsi="Arial" w:cs="Arial"/>
                <w:color w:val="000000"/>
                <w:sz w:val="15"/>
                <w:szCs w:val="15"/>
              </w:rPr>
            </w:pPr>
          </w:p>
          <w:p w14:paraId="3FC806E8" w14:textId="77777777" w:rsidR="00A23B3E" w:rsidRPr="003A443E" w:rsidRDefault="00A23B3E">
            <w:pPr>
              <w:rPr>
                <w:rFonts w:ascii="Arial" w:hAnsi="Arial" w:cs="Arial"/>
                <w:color w:val="000000"/>
                <w:sz w:val="15"/>
                <w:szCs w:val="15"/>
              </w:rPr>
            </w:pPr>
          </w:p>
          <w:p w14:paraId="77BDB99C" w14:textId="77777777" w:rsidR="00A23B3E" w:rsidRPr="003A443E" w:rsidRDefault="00A23B3E">
            <w:pPr>
              <w:rPr>
                <w:rFonts w:ascii="Arial" w:hAnsi="Arial" w:cs="Arial"/>
                <w:color w:val="000000"/>
                <w:sz w:val="15"/>
                <w:szCs w:val="15"/>
              </w:rPr>
            </w:pPr>
          </w:p>
          <w:p w14:paraId="448692E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9BD894B"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7748EDFD" w14:textId="77777777" w:rsidR="00A23B3E" w:rsidRPr="003A443E" w:rsidRDefault="00A23B3E">
            <w:pPr>
              <w:rPr>
                <w:rFonts w:ascii="Arial" w:hAnsi="Arial" w:cs="Arial"/>
                <w:color w:val="000000"/>
                <w:sz w:val="15"/>
                <w:szCs w:val="15"/>
              </w:rPr>
            </w:pPr>
          </w:p>
          <w:p w14:paraId="43DF0AE8" w14:textId="77777777" w:rsidR="00A23B3E" w:rsidRPr="003A443E" w:rsidRDefault="00A23B3E">
            <w:pPr>
              <w:rPr>
                <w:rFonts w:ascii="Arial" w:hAnsi="Arial" w:cs="Arial"/>
                <w:color w:val="000000"/>
                <w:sz w:val="14"/>
                <w:szCs w:val="14"/>
              </w:rPr>
            </w:pPr>
          </w:p>
          <w:p w14:paraId="5EB233D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57B4C2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24F22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26A530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400085C"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42E066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0B224"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176F1115"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AEF0BCD"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5FA481A6" w14:textId="77777777" w:rsidR="00A23B3E" w:rsidRPr="003A443E" w:rsidRDefault="00A23B3E">
            <w:pPr>
              <w:pStyle w:val="NormalLeft"/>
              <w:spacing w:before="0" w:after="0"/>
              <w:jc w:val="both"/>
              <w:rPr>
                <w:rFonts w:ascii="Arial" w:hAnsi="Arial" w:cs="Arial"/>
                <w:b/>
                <w:color w:val="000000"/>
                <w:sz w:val="14"/>
                <w:szCs w:val="14"/>
              </w:rPr>
            </w:pPr>
          </w:p>
          <w:p w14:paraId="450EB6C3"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086418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198D17CA" w14:textId="77777777" w:rsidR="00AA2252" w:rsidRDefault="00AA2252" w:rsidP="00F351F0">
            <w:pPr>
              <w:pStyle w:val="NormalLeft"/>
              <w:spacing w:before="0" w:after="0"/>
              <w:ind w:left="162"/>
              <w:jc w:val="both"/>
              <w:rPr>
                <w:b/>
                <w:color w:val="000000"/>
                <w:sz w:val="16"/>
                <w:szCs w:val="16"/>
              </w:rPr>
            </w:pPr>
          </w:p>
          <w:p w14:paraId="54D64CE4" w14:textId="77777777" w:rsidR="00AA2252" w:rsidRDefault="00AA2252" w:rsidP="00F351F0">
            <w:pPr>
              <w:pStyle w:val="NormalLeft"/>
              <w:spacing w:before="0" w:after="0"/>
              <w:ind w:left="162"/>
              <w:jc w:val="both"/>
              <w:rPr>
                <w:b/>
                <w:color w:val="000000"/>
                <w:sz w:val="16"/>
                <w:szCs w:val="16"/>
              </w:rPr>
            </w:pPr>
          </w:p>
          <w:p w14:paraId="3C509C9F"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7B9558C6" w14:textId="77777777" w:rsidR="00AA2252" w:rsidRDefault="00AA2252" w:rsidP="00F351F0">
            <w:pPr>
              <w:pStyle w:val="NormalLeft"/>
              <w:spacing w:before="0" w:after="0"/>
              <w:ind w:left="162"/>
              <w:jc w:val="both"/>
              <w:rPr>
                <w:color w:val="000000"/>
              </w:rPr>
            </w:pPr>
          </w:p>
          <w:p w14:paraId="2B7B9C0B"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01E0C11" w14:textId="77777777" w:rsidR="005E2955" w:rsidRDefault="005E2955" w:rsidP="00F62F53">
            <w:pPr>
              <w:pStyle w:val="NormalLeft"/>
              <w:spacing w:before="0" w:after="0"/>
              <w:ind w:left="162"/>
              <w:jc w:val="both"/>
              <w:rPr>
                <w:rFonts w:ascii="Arial" w:hAnsi="Arial" w:cs="Arial"/>
                <w:color w:val="000000"/>
                <w:sz w:val="14"/>
                <w:szCs w:val="14"/>
              </w:rPr>
            </w:pPr>
          </w:p>
          <w:p w14:paraId="5BC1B93F"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1EC9442"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5C0070CE"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17F47DF5" w14:textId="77777777" w:rsidR="00A23B3E" w:rsidRPr="003A443E" w:rsidRDefault="00A23B3E">
            <w:pPr>
              <w:pStyle w:val="NormalLeft"/>
              <w:spacing w:before="0" w:after="0"/>
              <w:jc w:val="both"/>
              <w:rPr>
                <w:rFonts w:ascii="Arial" w:hAnsi="Arial" w:cs="Arial"/>
                <w:color w:val="000000"/>
                <w:sz w:val="14"/>
                <w:szCs w:val="14"/>
              </w:rPr>
            </w:pPr>
          </w:p>
          <w:p w14:paraId="1990E1CB"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632EEA7"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4AFA6890" w14:textId="77777777" w:rsidR="00A23B3E" w:rsidRDefault="00A23B3E">
            <w:pPr>
              <w:pStyle w:val="NormalLeft"/>
              <w:spacing w:before="0" w:after="0"/>
              <w:jc w:val="both"/>
              <w:rPr>
                <w:rFonts w:ascii="Arial" w:hAnsi="Arial" w:cs="Arial"/>
                <w:strike/>
                <w:color w:val="000000"/>
                <w:sz w:val="15"/>
                <w:szCs w:val="15"/>
              </w:rPr>
            </w:pPr>
          </w:p>
          <w:p w14:paraId="038A4BBC"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B882297"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A3FD01" w14:textId="77777777" w:rsidR="00A23B3E" w:rsidRPr="003A443E" w:rsidRDefault="00A23B3E">
            <w:pPr>
              <w:spacing w:before="0" w:after="0"/>
              <w:rPr>
                <w:rFonts w:ascii="Arial" w:hAnsi="Arial" w:cs="Arial"/>
                <w:color w:val="000000"/>
                <w:sz w:val="14"/>
                <w:szCs w:val="14"/>
              </w:rPr>
            </w:pPr>
          </w:p>
          <w:p w14:paraId="0E2DFCD6" w14:textId="77777777" w:rsidR="00A23B3E" w:rsidRPr="003A443E" w:rsidRDefault="00A23B3E">
            <w:pPr>
              <w:spacing w:before="0" w:after="0"/>
              <w:rPr>
                <w:rFonts w:ascii="Arial" w:hAnsi="Arial" w:cs="Arial"/>
                <w:color w:val="000000"/>
                <w:sz w:val="14"/>
                <w:szCs w:val="14"/>
              </w:rPr>
            </w:pPr>
          </w:p>
          <w:p w14:paraId="15495FAF" w14:textId="77777777" w:rsidR="00A23B3E" w:rsidRPr="003A443E" w:rsidRDefault="00A23B3E">
            <w:pPr>
              <w:spacing w:before="0" w:after="0"/>
              <w:rPr>
                <w:rFonts w:ascii="Arial" w:hAnsi="Arial" w:cs="Arial"/>
                <w:color w:val="000000"/>
                <w:sz w:val="14"/>
                <w:szCs w:val="14"/>
              </w:rPr>
            </w:pPr>
          </w:p>
          <w:p w14:paraId="3AE86A0E" w14:textId="77777777" w:rsidR="00A23B3E" w:rsidRDefault="00A23B3E">
            <w:pPr>
              <w:spacing w:before="0" w:after="0"/>
              <w:rPr>
                <w:rFonts w:ascii="Arial" w:hAnsi="Arial" w:cs="Arial"/>
                <w:color w:val="000000"/>
                <w:sz w:val="14"/>
                <w:szCs w:val="14"/>
              </w:rPr>
            </w:pPr>
          </w:p>
          <w:p w14:paraId="01397EBF" w14:textId="77777777" w:rsidR="00F9449A" w:rsidRPr="003A443E" w:rsidRDefault="00F9449A">
            <w:pPr>
              <w:spacing w:before="0" w:after="0"/>
              <w:rPr>
                <w:rFonts w:ascii="Arial" w:hAnsi="Arial" w:cs="Arial"/>
                <w:color w:val="000000"/>
                <w:sz w:val="14"/>
                <w:szCs w:val="14"/>
              </w:rPr>
            </w:pPr>
          </w:p>
          <w:p w14:paraId="15C008D5"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31F83A3" w14:textId="77777777" w:rsidR="00A23B3E" w:rsidRPr="003A443E" w:rsidRDefault="00A23B3E">
            <w:pPr>
              <w:spacing w:before="0" w:after="0"/>
              <w:rPr>
                <w:rFonts w:ascii="Arial" w:hAnsi="Arial" w:cs="Arial"/>
                <w:color w:val="000000"/>
                <w:sz w:val="14"/>
                <w:szCs w:val="14"/>
              </w:rPr>
            </w:pPr>
          </w:p>
          <w:p w14:paraId="6B09C24A"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06F90AC" w14:textId="77777777" w:rsidR="00F9449A" w:rsidRDefault="00F9449A">
            <w:pPr>
              <w:spacing w:before="0" w:after="0"/>
              <w:rPr>
                <w:rFonts w:ascii="Arial" w:hAnsi="Arial" w:cs="Arial"/>
                <w:color w:val="000000"/>
                <w:sz w:val="14"/>
                <w:szCs w:val="14"/>
              </w:rPr>
            </w:pPr>
          </w:p>
          <w:p w14:paraId="030E127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4DE836E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6090030E" w14:textId="77777777" w:rsidR="00A23B3E" w:rsidRDefault="00A23B3E">
            <w:pPr>
              <w:spacing w:before="0" w:after="0"/>
              <w:rPr>
                <w:rFonts w:ascii="Arial" w:hAnsi="Arial" w:cs="Arial"/>
                <w:color w:val="000000"/>
              </w:rPr>
            </w:pPr>
          </w:p>
          <w:p w14:paraId="0FD22294" w14:textId="77777777" w:rsidR="00AA2252" w:rsidRDefault="00AA2252">
            <w:pPr>
              <w:spacing w:before="0" w:after="0"/>
              <w:rPr>
                <w:rFonts w:ascii="Arial" w:hAnsi="Arial" w:cs="Arial"/>
                <w:color w:val="000000"/>
                <w:sz w:val="14"/>
                <w:szCs w:val="14"/>
              </w:rPr>
            </w:pPr>
          </w:p>
          <w:p w14:paraId="0B85503A"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146366F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472A7F0"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DA18C95" w14:textId="77777777" w:rsidR="00AA2252" w:rsidRDefault="00AA2252" w:rsidP="006B4D39">
            <w:pPr>
              <w:spacing w:before="0" w:after="0"/>
              <w:rPr>
                <w:rFonts w:ascii="Arial" w:hAnsi="Arial" w:cs="Arial"/>
                <w:color w:val="000000"/>
                <w:sz w:val="14"/>
                <w:szCs w:val="14"/>
              </w:rPr>
            </w:pPr>
          </w:p>
          <w:p w14:paraId="399B2DA2" w14:textId="77777777" w:rsidR="00AA2252" w:rsidRDefault="00AA2252" w:rsidP="006B4D39">
            <w:pPr>
              <w:spacing w:before="0" w:after="0"/>
              <w:rPr>
                <w:rFonts w:ascii="Arial" w:hAnsi="Arial" w:cs="Arial"/>
                <w:color w:val="000000"/>
                <w:sz w:val="14"/>
                <w:szCs w:val="14"/>
              </w:rPr>
            </w:pPr>
          </w:p>
          <w:p w14:paraId="1132834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9E33C6B" w14:textId="77777777" w:rsidR="00AA2252" w:rsidRDefault="00AA2252" w:rsidP="006B4D39">
            <w:pPr>
              <w:spacing w:before="0" w:after="0"/>
              <w:rPr>
                <w:rFonts w:ascii="Arial" w:hAnsi="Arial" w:cs="Arial"/>
                <w:color w:val="000000"/>
                <w:sz w:val="14"/>
                <w:szCs w:val="14"/>
              </w:rPr>
            </w:pPr>
          </w:p>
          <w:p w14:paraId="7D91B7D9"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A46FE0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708B8E6E" w14:textId="77777777" w:rsidR="005E2955" w:rsidRDefault="005E2955">
            <w:pPr>
              <w:rPr>
                <w:rFonts w:ascii="Arial" w:hAnsi="Arial" w:cs="Arial"/>
                <w:color w:val="000000"/>
                <w:sz w:val="14"/>
                <w:szCs w:val="14"/>
              </w:rPr>
            </w:pPr>
          </w:p>
          <w:p w14:paraId="34E40DE5"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BF5CE74" w14:textId="77777777" w:rsidR="005E2955" w:rsidRDefault="005E2955" w:rsidP="005E2955">
            <w:pPr>
              <w:spacing w:before="0" w:after="0"/>
              <w:rPr>
                <w:rFonts w:ascii="Arial" w:hAnsi="Arial" w:cs="Arial"/>
                <w:color w:val="000000"/>
                <w:sz w:val="14"/>
                <w:szCs w:val="14"/>
              </w:rPr>
            </w:pPr>
          </w:p>
          <w:p w14:paraId="0FFDFDD4"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1DFF5EA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8DEB55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7A563A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DAAB5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0ECA08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D036"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625B67A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4FC4C6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ED4859"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FFD6521"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71DAB4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0840D296"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9DB676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311AF359" w14:textId="77777777" w:rsidR="00A23B3E" w:rsidRPr="003A443E" w:rsidRDefault="00A23B3E">
            <w:pPr>
              <w:spacing w:before="0" w:after="0"/>
              <w:rPr>
                <w:rFonts w:ascii="Arial" w:hAnsi="Arial" w:cs="Arial"/>
                <w:color w:val="000000"/>
                <w:sz w:val="14"/>
                <w:szCs w:val="14"/>
              </w:rPr>
            </w:pPr>
          </w:p>
          <w:p w14:paraId="71F66CC1"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5B716A3" w14:textId="77777777" w:rsidR="00A23B3E" w:rsidRPr="003A443E" w:rsidRDefault="00A23B3E">
            <w:pPr>
              <w:rPr>
                <w:rFonts w:ascii="Arial" w:hAnsi="Arial" w:cs="Arial"/>
                <w:b/>
                <w:color w:val="000000"/>
                <w:sz w:val="15"/>
                <w:szCs w:val="15"/>
              </w:rPr>
            </w:pPr>
          </w:p>
          <w:p w14:paraId="2BEC1BB2"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EF4326"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4EFC738" w14:textId="77777777" w:rsidR="00A23B3E" w:rsidRPr="003A443E" w:rsidRDefault="00A23B3E">
            <w:pPr>
              <w:rPr>
                <w:rFonts w:ascii="Arial" w:hAnsi="Arial" w:cs="Arial"/>
                <w:color w:val="000000"/>
                <w:sz w:val="15"/>
                <w:szCs w:val="15"/>
              </w:rPr>
            </w:pPr>
          </w:p>
          <w:p w14:paraId="3DBA94F2" w14:textId="77777777" w:rsidR="00A23B3E" w:rsidRPr="003A443E" w:rsidRDefault="00A23B3E">
            <w:pPr>
              <w:rPr>
                <w:rFonts w:ascii="Arial" w:hAnsi="Arial" w:cs="Arial"/>
                <w:color w:val="000000"/>
                <w:sz w:val="15"/>
                <w:szCs w:val="15"/>
              </w:rPr>
            </w:pPr>
          </w:p>
          <w:p w14:paraId="39F0ED71" w14:textId="77777777" w:rsidR="00BB639E" w:rsidRPr="00BB639E" w:rsidRDefault="00BB639E">
            <w:pPr>
              <w:rPr>
                <w:rFonts w:ascii="Arial" w:hAnsi="Arial" w:cs="Arial"/>
                <w:color w:val="000000"/>
                <w:sz w:val="4"/>
                <w:szCs w:val="4"/>
              </w:rPr>
            </w:pPr>
          </w:p>
          <w:p w14:paraId="6AD1E69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88D15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8D44C1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37761B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5EBDFF9"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3F842A8A"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B789C"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91EE22C"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D7823B"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6ABFFE0"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66E218FB"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60B4D7"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35068B9A"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265136"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4065C48" w14:textId="77777777" w:rsidR="00A23B3E" w:rsidRPr="000953DC" w:rsidRDefault="00A23B3E">
            <w:pPr>
              <w:rPr>
                <w:rFonts w:ascii="Arial" w:hAnsi="Arial" w:cs="Arial"/>
                <w:color w:val="FF0000"/>
                <w:sz w:val="15"/>
                <w:szCs w:val="15"/>
              </w:rPr>
            </w:pPr>
          </w:p>
          <w:p w14:paraId="330F23ED" w14:textId="77777777" w:rsidR="00A23B3E" w:rsidRPr="000953DC" w:rsidRDefault="00A23B3E">
            <w:r w:rsidRPr="000953DC">
              <w:rPr>
                <w:rFonts w:ascii="Arial" w:hAnsi="Arial" w:cs="Arial"/>
                <w:sz w:val="15"/>
                <w:szCs w:val="15"/>
              </w:rPr>
              <w:t xml:space="preserve"> […………………]</w:t>
            </w:r>
          </w:p>
        </w:tc>
      </w:tr>
      <w:tr w:rsidR="00A23B3E" w14:paraId="5EECE898"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E545E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18B68369"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2CDC0F3D"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416490" w14:textId="77777777" w:rsidR="00F351F0" w:rsidRPr="003A443E" w:rsidRDefault="00F351F0">
            <w:pPr>
              <w:rPr>
                <w:rFonts w:ascii="Arial" w:hAnsi="Arial" w:cs="Arial"/>
                <w:color w:val="000000"/>
                <w:sz w:val="15"/>
                <w:szCs w:val="15"/>
              </w:rPr>
            </w:pPr>
          </w:p>
          <w:p w14:paraId="14BBB42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FFA9C05" w14:textId="77777777" w:rsidR="00B32C28" w:rsidRPr="001D3A2B" w:rsidRDefault="00B32C28">
            <w:pPr>
              <w:rPr>
                <w:rFonts w:ascii="Arial" w:hAnsi="Arial" w:cs="Arial"/>
                <w:color w:val="000000"/>
                <w:szCs w:val="24"/>
              </w:rPr>
            </w:pPr>
          </w:p>
          <w:p w14:paraId="4C406EF1"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41A3EF47" w14:textId="77777777" w:rsidR="006B4D39" w:rsidRDefault="006B4D39" w:rsidP="00BF74E1">
      <w:pPr>
        <w:pStyle w:val="SectionTitle"/>
        <w:rPr>
          <w:rFonts w:ascii="Arial" w:hAnsi="Arial" w:cs="Arial"/>
          <w:b w:val="0"/>
          <w:caps/>
          <w:sz w:val="15"/>
          <w:szCs w:val="15"/>
        </w:rPr>
      </w:pPr>
    </w:p>
    <w:p w14:paraId="491F4B63"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707092"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9BF193"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F81BA" w14:textId="77777777" w:rsidR="00A23B3E" w:rsidRPr="000953DC" w:rsidRDefault="00A23B3E">
            <w:r w:rsidRPr="000953DC">
              <w:rPr>
                <w:rFonts w:ascii="Arial" w:hAnsi="Arial" w:cs="Arial"/>
                <w:b/>
                <w:sz w:val="15"/>
                <w:szCs w:val="15"/>
              </w:rPr>
              <w:t>Risposta:</w:t>
            </w:r>
          </w:p>
        </w:tc>
      </w:tr>
      <w:tr w:rsidR="00A23B3E" w14:paraId="53B0547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B6D21"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B64788"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15E2FD42"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01A8014"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381A93A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A4FA80"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0A2ACCDB" w14:textId="77777777"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015"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015"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2701A48F" w14:textId="77777777" w:rsidR="00A23B3E" w:rsidRPr="00121BF6" w:rsidRDefault="00A23B3E">
            <w:pPr>
              <w:pStyle w:val="NormalWeb"/>
              <w:spacing w:before="0" w:after="0"/>
              <w:ind w:left="284" w:hanging="284"/>
              <w:jc w:val="both"/>
              <w:rPr>
                <w:rFonts w:ascii="Arial" w:hAnsi="Arial" w:cs="Arial"/>
                <w:color w:val="000000"/>
                <w:sz w:val="14"/>
                <w:szCs w:val="14"/>
              </w:rPr>
            </w:pPr>
          </w:p>
          <w:p w14:paraId="0512C1DE" w14:textId="77777777" w:rsidR="00A23B3E" w:rsidRPr="00121BF6" w:rsidRDefault="00A23B3E" w:rsidP="00F351F0">
            <w:pPr>
              <w:pStyle w:val="NormalWeb"/>
              <w:spacing w:before="0" w:after="0"/>
              <w:jc w:val="both"/>
              <w:rPr>
                <w:rFonts w:ascii="Arial" w:hAnsi="Arial" w:cs="Arial"/>
                <w:color w:val="000000"/>
                <w:sz w:val="14"/>
                <w:szCs w:val="14"/>
              </w:rPr>
            </w:pPr>
          </w:p>
          <w:p w14:paraId="3BA412CD" w14:textId="77777777"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072224F" w14:textId="77777777" w:rsidR="00A23B3E" w:rsidRPr="00121BF6" w:rsidRDefault="00A23B3E">
            <w:pPr>
              <w:pStyle w:val="NormalWeb"/>
              <w:spacing w:before="0" w:after="0"/>
              <w:ind w:left="284" w:hanging="284"/>
              <w:jc w:val="both"/>
              <w:rPr>
                <w:rFonts w:ascii="Arial" w:hAnsi="Arial" w:cs="Arial"/>
                <w:color w:val="000000"/>
                <w:sz w:val="14"/>
                <w:szCs w:val="14"/>
              </w:rPr>
            </w:pPr>
          </w:p>
          <w:p w14:paraId="559AF063" w14:textId="77777777" w:rsidR="00A23B3E" w:rsidRPr="00121BF6" w:rsidRDefault="00A23B3E">
            <w:pPr>
              <w:pStyle w:val="NormalWeb"/>
              <w:spacing w:before="0" w:after="0"/>
              <w:ind w:left="284" w:hanging="284"/>
              <w:jc w:val="both"/>
              <w:rPr>
                <w:rFonts w:ascii="Arial" w:hAnsi="Arial" w:cs="Arial"/>
                <w:color w:val="000000"/>
                <w:sz w:val="14"/>
                <w:szCs w:val="14"/>
              </w:rPr>
            </w:pPr>
          </w:p>
          <w:p w14:paraId="3404EEF1" w14:textId="77777777" w:rsidR="00A23B3E" w:rsidRPr="00121BF6" w:rsidRDefault="00A23B3E">
            <w:pPr>
              <w:pStyle w:val="NormalWeb"/>
              <w:spacing w:before="0" w:after="0"/>
              <w:ind w:left="284" w:hanging="284"/>
              <w:jc w:val="both"/>
              <w:rPr>
                <w:rFonts w:ascii="Arial" w:hAnsi="Arial" w:cs="Arial"/>
                <w:color w:val="000000"/>
                <w:sz w:val="14"/>
                <w:szCs w:val="14"/>
              </w:rPr>
            </w:pPr>
          </w:p>
          <w:p w14:paraId="3C4F5962" w14:textId="77777777"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015" w:hAnsi="Arial" w:cs="Arial"/>
                <w:color w:val="000000"/>
                <w:sz w:val="14"/>
                <w:szCs w:val="14"/>
                <w:u w:val="none"/>
              </w:rPr>
              <w:t>articolo 17 della legge 19 marzo 1990, n. 55</w:t>
            </w:r>
            <w:r w:rsidR="00625142" w:rsidRPr="00121BF6">
              <w:rPr>
                <w:rStyle w:val="Collegamentoipertestuale"/>
                <w:rFonts w:ascii="Arial" w:eastAsia="font1015"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B24E988" w14:textId="77777777" w:rsidR="00625142" w:rsidRPr="00121BF6" w:rsidRDefault="00625142">
            <w:pPr>
              <w:spacing w:before="0" w:after="0"/>
              <w:ind w:left="284" w:hanging="284"/>
              <w:jc w:val="both"/>
              <w:rPr>
                <w:rFonts w:ascii="Arial" w:hAnsi="Arial" w:cs="Arial"/>
                <w:color w:val="000000"/>
                <w:sz w:val="14"/>
                <w:szCs w:val="14"/>
              </w:rPr>
            </w:pPr>
          </w:p>
          <w:p w14:paraId="621FD395"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7A04D869"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26EF39D2" w14:textId="77777777" w:rsidR="00625142" w:rsidRPr="00121BF6" w:rsidRDefault="00625142">
            <w:pPr>
              <w:pStyle w:val="NormalWeb"/>
              <w:spacing w:before="0" w:after="0"/>
              <w:ind w:left="284" w:hanging="284"/>
              <w:jc w:val="both"/>
              <w:rPr>
                <w:rFonts w:ascii="Arial" w:hAnsi="Arial" w:cs="Arial"/>
                <w:color w:val="000000"/>
                <w:sz w:val="14"/>
                <w:szCs w:val="14"/>
              </w:rPr>
            </w:pPr>
          </w:p>
          <w:p w14:paraId="4289E290"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3EC58DC6" w14:textId="77777777" w:rsidR="00A23B3E" w:rsidRPr="00121BF6" w:rsidRDefault="00A23B3E">
            <w:pPr>
              <w:pStyle w:val="NormalWeb"/>
              <w:spacing w:before="0" w:after="0"/>
              <w:ind w:left="284" w:hanging="284"/>
              <w:jc w:val="both"/>
              <w:rPr>
                <w:rFonts w:ascii="Arial" w:hAnsi="Arial" w:cs="Arial"/>
                <w:color w:val="000000"/>
                <w:sz w:val="14"/>
                <w:szCs w:val="14"/>
              </w:rPr>
            </w:pPr>
          </w:p>
          <w:p w14:paraId="3BDCA824" w14:textId="77777777" w:rsidR="00A23B3E" w:rsidRPr="00121BF6" w:rsidRDefault="00A23B3E">
            <w:pPr>
              <w:pStyle w:val="NormalWeb"/>
              <w:spacing w:before="0" w:after="0"/>
              <w:ind w:left="284" w:hanging="284"/>
              <w:jc w:val="both"/>
              <w:rPr>
                <w:rFonts w:ascii="Arial" w:hAnsi="Arial" w:cs="Arial"/>
                <w:color w:val="000000"/>
                <w:sz w:val="14"/>
                <w:szCs w:val="14"/>
              </w:rPr>
            </w:pPr>
          </w:p>
          <w:p w14:paraId="1B2B444C" w14:textId="77777777" w:rsidR="00A23B3E" w:rsidRPr="00121BF6" w:rsidRDefault="00A23B3E">
            <w:pPr>
              <w:pStyle w:val="NormalWeb"/>
              <w:spacing w:before="0" w:after="0"/>
              <w:ind w:left="284" w:hanging="284"/>
              <w:jc w:val="both"/>
              <w:rPr>
                <w:rFonts w:ascii="Arial" w:hAnsi="Arial" w:cs="Arial"/>
                <w:color w:val="000000"/>
                <w:sz w:val="14"/>
                <w:szCs w:val="14"/>
              </w:rPr>
            </w:pPr>
          </w:p>
          <w:p w14:paraId="65E7DB91" w14:textId="77777777" w:rsidR="00A23B3E" w:rsidRPr="00121BF6" w:rsidRDefault="00A23B3E">
            <w:pPr>
              <w:pStyle w:val="NormalWeb"/>
              <w:spacing w:before="0" w:after="0"/>
              <w:ind w:left="284" w:hanging="284"/>
              <w:jc w:val="both"/>
              <w:rPr>
                <w:rFonts w:ascii="Arial" w:hAnsi="Arial" w:cs="Arial"/>
                <w:color w:val="000000"/>
                <w:sz w:val="14"/>
                <w:szCs w:val="14"/>
              </w:rPr>
            </w:pPr>
          </w:p>
          <w:p w14:paraId="0ADF4037" w14:textId="77777777" w:rsidR="00A23B3E" w:rsidRPr="00121BF6" w:rsidRDefault="00A23B3E">
            <w:pPr>
              <w:pStyle w:val="NormalWeb"/>
              <w:spacing w:before="0" w:after="0"/>
              <w:ind w:left="284" w:hanging="284"/>
              <w:jc w:val="both"/>
              <w:rPr>
                <w:rFonts w:ascii="Arial" w:hAnsi="Arial" w:cs="Arial"/>
                <w:color w:val="000000"/>
                <w:sz w:val="14"/>
                <w:szCs w:val="14"/>
              </w:rPr>
            </w:pPr>
          </w:p>
          <w:p w14:paraId="31AF3F18" w14:textId="77777777" w:rsidR="00A23B3E" w:rsidRPr="00121BF6" w:rsidRDefault="00A23B3E">
            <w:pPr>
              <w:pStyle w:val="NormalWeb"/>
              <w:spacing w:before="0" w:after="0"/>
              <w:ind w:left="284" w:hanging="284"/>
              <w:jc w:val="both"/>
              <w:rPr>
                <w:rFonts w:ascii="Arial" w:hAnsi="Arial" w:cs="Arial"/>
                <w:color w:val="000000"/>
                <w:sz w:val="14"/>
                <w:szCs w:val="14"/>
              </w:rPr>
            </w:pPr>
          </w:p>
          <w:p w14:paraId="2B144FA4" w14:textId="77777777" w:rsidR="00A23B3E" w:rsidRPr="00121BF6" w:rsidRDefault="00A23B3E">
            <w:pPr>
              <w:pStyle w:val="NormalWeb"/>
              <w:spacing w:before="0" w:after="0"/>
              <w:ind w:left="284" w:hanging="284"/>
              <w:jc w:val="both"/>
              <w:rPr>
                <w:rFonts w:ascii="Arial" w:hAnsi="Arial" w:cs="Arial"/>
                <w:color w:val="000000"/>
                <w:sz w:val="14"/>
                <w:szCs w:val="14"/>
              </w:rPr>
            </w:pPr>
          </w:p>
          <w:p w14:paraId="45400AD6" w14:textId="77777777" w:rsidR="00A23B3E" w:rsidRPr="00121BF6" w:rsidRDefault="00A23B3E">
            <w:pPr>
              <w:pStyle w:val="NormalWeb"/>
              <w:spacing w:before="0" w:after="0"/>
              <w:ind w:left="284" w:hanging="284"/>
              <w:jc w:val="both"/>
              <w:rPr>
                <w:rFonts w:ascii="Arial" w:hAnsi="Arial" w:cs="Arial"/>
                <w:color w:val="000000"/>
                <w:sz w:val="14"/>
                <w:szCs w:val="14"/>
              </w:rPr>
            </w:pPr>
          </w:p>
          <w:p w14:paraId="44EC9FCA" w14:textId="77777777"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015" w:hAnsi="Arial" w:cs="Arial"/>
                  <w:color w:val="000000"/>
                  <w:sz w:val="14"/>
                  <w:szCs w:val="14"/>
                  <w:u w:val="none"/>
                </w:rPr>
                <w:t>a legge 12 marzo 1999, n. 68</w:t>
              </w:r>
            </w:hyperlink>
          </w:p>
          <w:p w14:paraId="44BADF60" w14:textId="77777777" w:rsidR="00A23B3E" w:rsidRPr="00121BF6" w:rsidRDefault="00A23B3E">
            <w:pPr>
              <w:pStyle w:val="NormalWeb"/>
              <w:spacing w:before="0" w:after="0"/>
              <w:ind w:left="284"/>
              <w:jc w:val="both"/>
              <w:rPr>
                <w:rFonts w:eastAsia="font1015"/>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0183B4B" w14:textId="77777777" w:rsidR="00A23B3E" w:rsidRPr="00121BF6" w:rsidRDefault="00A23B3E">
            <w:pPr>
              <w:pStyle w:val="NormalWeb"/>
              <w:spacing w:before="0" w:after="0"/>
              <w:ind w:left="284" w:hanging="284"/>
              <w:jc w:val="both"/>
              <w:rPr>
                <w:rFonts w:eastAsia="font1015"/>
                <w:color w:val="000000"/>
              </w:rPr>
            </w:pPr>
          </w:p>
          <w:p w14:paraId="4CA788C8" w14:textId="77777777" w:rsidR="00A23B3E" w:rsidRPr="00121BF6" w:rsidRDefault="00A23B3E">
            <w:pPr>
              <w:pStyle w:val="NormalWeb"/>
              <w:spacing w:before="0" w:after="0"/>
              <w:jc w:val="both"/>
              <w:rPr>
                <w:rFonts w:ascii="Arial" w:hAnsi="Arial" w:cs="Arial"/>
                <w:color w:val="000000"/>
                <w:sz w:val="14"/>
                <w:szCs w:val="14"/>
              </w:rPr>
            </w:pPr>
          </w:p>
          <w:p w14:paraId="52374702" w14:textId="77777777" w:rsidR="00A23B3E" w:rsidRPr="00121BF6" w:rsidRDefault="00A23B3E">
            <w:pPr>
              <w:pStyle w:val="NormalWeb"/>
              <w:spacing w:before="0" w:after="0"/>
              <w:jc w:val="both"/>
              <w:rPr>
                <w:rFonts w:ascii="Arial" w:hAnsi="Arial" w:cs="Arial"/>
                <w:color w:val="000000"/>
                <w:sz w:val="14"/>
                <w:szCs w:val="14"/>
              </w:rPr>
            </w:pPr>
          </w:p>
          <w:p w14:paraId="2DABF636" w14:textId="77777777" w:rsidR="00A23B3E" w:rsidRPr="00121BF6" w:rsidRDefault="00A23B3E">
            <w:pPr>
              <w:pStyle w:val="NormalWeb"/>
              <w:spacing w:before="0" w:after="0"/>
              <w:jc w:val="both"/>
              <w:rPr>
                <w:rFonts w:ascii="Arial" w:hAnsi="Arial" w:cs="Arial"/>
                <w:color w:val="000000"/>
                <w:sz w:val="14"/>
                <w:szCs w:val="14"/>
              </w:rPr>
            </w:pPr>
          </w:p>
          <w:p w14:paraId="39115155" w14:textId="77777777" w:rsidR="00A23B3E" w:rsidRPr="00121BF6" w:rsidRDefault="00A23B3E">
            <w:pPr>
              <w:pStyle w:val="NormalWeb"/>
              <w:spacing w:before="0" w:after="0"/>
              <w:jc w:val="both"/>
              <w:rPr>
                <w:rFonts w:ascii="Arial" w:hAnsi="Arial" w:cs="Arial"/>
                <w:color w:val="000000"/>
                <w:sz w:val="14"/>
                <w:szCs w:val="14"/>
              </w:rPr>
            </w:pPr>
          </w:p>
          <w:p w14:paraId="6869E9F1" w14:textId="77777777" w:rsidR="00A23B3E" w:rsidRPr="00121BF6" w:rsidRDefault="00A23B3E">
            <w:pPr>
              <w:pStyle w:val="NormalWeb"/>
              <w:spacing w:before="0" w:after="0"/>
              <w:jc w:val="both"/>
              <w:rPr>
                <w:rFonts w:ascii="Arial" w:hAnsi="Arial" w:cs="Arial"/>
                <w:color w:val="000000"/>
                <w:sz w:val="14"/>
                <w:szCs w:val="14"/>
              </w:rPr>
            </w:pPr>
          </w:p>
          <w:p w14:paraId="4240A801" w14:textId="77777777" w:rsidR="00A23B3E" w:rsidRPr="00121BF6" w:rsidRDefault="00A23B3E">
            <w:pPr>
              <w:pStyle w:val="NormalWeb"/>
              <w:spacing w:before="0" w:after="0"/>
              <w:jc w:val="both"/>
              <w:rPr>
                <w:rFonts w:ascii="Arial" w:hAnsi="Arial" w:cs="Arial"/>
                <w:color w:val="000000"/>
                <w:sz w:val="14"/>
                <w:szCs w:val="14"/>
              </w:rPr>
            </w:pPr>
          </w:p>
          <w:p w14:paraId="457A05F4" w14:textId="77777777" w:rsidR="006B4D39" w:rsidRPr="00121BF6" w:rsidRDefault="006B4D39">
            <w:pPr>
              <w:pStyle w:val="NormalWeb"/>
              <w:spacing w:before="0" w:after="0"/>
              <w:jc w:val="both"/>
              <w:rPr>
                <w:rFonts w:ascii="Arial" w:hAnsi="Arial" w:cs="Arial"/>
                <w:color w:val="000000"/>
                <w:sz w:val="14"/>
                <w:szCs w:val="14"/>
              </w:rPr>
            </w:pPr>
          </w:p>
          <w:p w14:paraId="75434870" w14:textId="77777777" w:rsidR="00A23B3E" w:rsidRPr="00121BF6" w:rsidRDefault="00A23B3E">
            <w:pPr>
              <w:pStyle w:val="NormalWeb"/>
              <w:spacing w:before="0" w:after="0"/>
              <w:jc w:val="both"/>
              <w:rPr>
                <w:rFonts w:ascii="Arial" w:hAnsi="Arial" w:cs="Arial"/>
                <w:color w:val="000000"/>
                <w:sz w:val="14"/>
                <w:szCs w:val="14"/>
              </w:rPr>
            </w:pPr>
          </w:p>
          <w:p w14:paraId="313EF8FC" w14:textId="77777777"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015"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015"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7E29E9B" w14:textId="77777777" w:rsidR="00A23B3E" w:rsidRPr="00121BF6" w:rsidRDefault="00A23B3E">
            <w:pPr>
              <w:pStyle w:val="NormalWeb"/>
              <w:spacing w:before="0" w:after="0"/>
              <w:ind w:left="284" w:hanging="284"/>
              <w:jc w:val="both"/>
              <w:rPr>
                <w:rFonts w:ascii="Arial" w:hAnsi="Arial" w:cs="Arial"/>
                <w:color w:val="000000"/>
                <w:sz w:val="14"/>
                <w:szCs w:val="14"/>
              </w:rPr>
            </w:pPr>
          </w:p>
          <w:p w14:paraId="2BEB8FF4"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6FE4FD9" w14:textId="77777777" w:rsidR="00A23B3E" w:rsidRPr="00121BF6" w:rsidRDefault="00A23B3E">
            <w:pPr>
              <w:pStyle w:val="NormalWeb"/>
              <w:spacing w:before="0" w:after="0"/>
              <w:ind w:left="284" w:hanging="284"/>
              <w:jc w:val="both"/>
              <w:rPr>
                <w:rFonts w:ascii="Arial" w:hAnsi="Arial" w:cs="Arial"/>
                <w:color w:val="000000"/>
                <w:sz w:val="14"/>
                <w:szCs w:val="14"/>
              </w:rPr>
            </w:pPr>
          </w:p>
          <w:p w14:paraId="6549E0E4"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E457959" w14:textId="77777777" w:rsidR="00A23B3E" w:rsidRPr="00121BF6" w:rsidRDefault="00A23B3E">
            <w:pPr>
              <w:pStyle w:val="NormalWeb"/>
              <w:spacing w:before="0" w:after="0"/>
              <w:ind w:left="284" w:hanging="284"/>
              <w:jc w:val="both"/>
              <w:rPr>
                <w:rFonts w:ascii="Arial" w:hAnsi="Arial" w:cs="Arial"/>
                <w:color w:val="000000"/>
                <w:sz w:val="14"/>
                <w:szCs w:val="14"/>
              </w:rPr>
            </w:pPr>
          </w:p>
          <w:p w14:paraId="2A4D221A"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6C21FFF5" w14:textId="77777777" w:rsidR="00A23B3E" w:rsidRPr="00121BF6" w:rsidRDefault="00A23B3E">
            <w:pPr>
              <w:pStyle w:val="NormalWeb"/>
              <w:spacing w:before="0" w:after="0"/>
              <w:ind w:left="284" w:hanging="284"/>
              <w:jc w:val="both"/>
              <w:rPr>
                <w:rFonts w:ascii="Arial" w:hAnsi="Arial" w:cs="Arial"/>
                <w:color w:val="000000"/>
                <w:sz w:val="14"/>
                <w:szCs w:val="14"/>
              </w:rPr>
            </w:pPr>
          </w:p>
          <w:p w14:paraId="6F6542E7" w14:textId="77777777" w:rsidR="00A23B3E" w:rsidRPr="00121BF6" w:rsidRDefault="00A23B3E">
            <w:pPr>
              <w:pStyle w:val="NormalWeb"/>
              <w:spacing w:before="0" w:after="0"/>
              <w:ind w:left="284" w:hanging="284"/>
              <w:jc w:val="both"/>
              <w:rPr>
                <w:rFonts w:ascii="Arial" w:hAnsi="Arial" w:cs="Arial"/>
                <w:color w:val="000000"/>
                <w:sz w:val="14"/>
                <w:szCs w:val="14"/>
              </w:rPr>
            </w:pPr>
          </w:p>
          <w:p w14:paraId="1AC47D26" w14:textId="77777777" w:rsidR="00A23B3E" w:rsidRPr="00121BF6" w:rsidRDefault="00A23B3E">
            <w:pPr>
              <w:pStyle w:val="NormalWeb"/>
              <w:spacing w:before="0" w:after="0"/>
              <w:ind w:left="284" w:hanging="284"/>
              <w:jc w:val="both"/>
              <w:rPr>
                <w:rFonts w:ascii="Arial" w:hAnsi="Arial" w:cs="Arial"/>
                <w:color w:val="000000"/>
                <w:sz w:val="14"/>
                <w:szCs w:val="14"/>
              </w:rPr>
            </w:pPr>
          </w:p>
          <w:p w14:paraId="7F01DD90" w14:textId="77777777" w:rsidR="006A5E21" w:rsidRPr="00121BF6" w:rsidRDefault="006A5E21">
            <w:pPr>
              <w:pStyle w:val="NormalWeb"/>
              <w:spacing w:before="0" w:after="0"/>
              <w:ind w:left="284" w:hanging="284"/>
              <w:jc w:val="both"/>
              <w:rPr>
                <w:rFonts w:ascii="Arial" w:hAnsi="Arial" w:cs="Arial"/>
                <w:color w:val="000000"/>
                <w:sz w:val="14"/>
                <w:szCs w:val="14"/>
              </w:rPr>
            </w:pPr>
          </w:p>
          <w:p w14:paraId="059DD773" w14:textId="77777777" w:rsidR="006A5E21" w:rsidRPr="00121BF6" w:rsidRDefault="006A5E21">
            <w:pPr>
              <w:pStyle w:val="NormalWeb"/>
              <w:spacing w:before="0" w:after="0"/>
              <w:ind w:left="284" w:hanging="284"/>
              <w:jc w:val="both"/>
              <w:rPr>
                <w:rFonts w:ascii="Arial" w:hAnsi="Arial" w:cs="Arial"/>
                <w:color w:val="000000"/>
                <w:sz w:val="14"/>
                <w:szCs w:val="14"/>
              </w:rPr>
            </w:pPr>
          </w:p>
          <w:p w14:paraId="135F0D41" w14:textId="77777777" w:rsidR="006A5E21" w:rsidRPr="00121BF6" w:rsidRDefault="006A5E21">
            <w:pPr>
              <w:pStyle w:val="NormalWeb"/>
              <w:spacing w:before="0" w:after="0"/>
              <w:ind w:left="284" w:hanging="284"/>
              <w:jc w:val="both"/>
              <w:rPr>
                <w:rFonts w:ascii="Arial" w:hAnsi="Arial" w:cs="Arial"/>
                <w:color w:val="000000"/>
                <w:sz w:val="14"/>
                <w:szCs w:val="14"/>
              </w:rPr>
            </w:pPr>
          </w:p>
          <w:p w14:paraId="408C2C1D" w14:textId="77777777"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015"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852289" w14:textId="77777777" w:rsidR="00A23B3E" w:rsidRPr="003A443E" w:rsidRDefault="00A23B3E">
            <w:pPr>
              <w:rPr>
                <w:rFonts w:ascii="Arial" w:hAnsi="Arial" w:cs="Arial"/>
                <w:color w:val="000000"/>
                <w:sz w:val="15"/>
                <w:szCs w:val="15"/>
              </w:rPr>
            </w:pPr>
          </w:p>
          <w:p w14:paraId="7A8ABEFA"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7CD7B8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108A38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375BEA5" w14:textId="77777777" w:rsidR="006A5E21" w:rsidRPr="001D3A2B" w:rsidRDefault="006A5E21" w:rsidP="005309A4">
            <w:pPr>
              <w:jc w:val="both"/>
              <w:rPr>
                <w:rFonts w:ascii="Arial" w:hAnsi="Arial" w:cs="Arial"/>
                <w:color w:val="000000"/>
                <w:sz w:val="4"/>
                <w:szCs w:val="4"/>
              </w:rPr>
            </w:pPr>
          </w:p>
          <w:p w14:paraId="771F828D"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EE0476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D20B8C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B5E5DA5" w14:textId="77777777" w:rsidR="001D3A2B" w:rsidRPr="001D3A2B" w:rsidRDefault="001D3A2B">
            <w:pPr>
              <w:rPr>
                <w:rFonts w:ascii="Arial" w:hAnsi="Arial" w:cs="Arial"/>
                <w:color w:val="000000"/>
                <w:sz w:val="4"/>
                <w:szCs w:val="4"/>
              </w:rPr>
            </w:pPr>
          </w:p>
          <w:p w14:paraId="6E3B869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CA72E3C" w14:textId="77777777" w:rsidR="00F351F0" w:rsidRPr="003A443E" w:rsidRDefault="00F351F0">
            <w:pPr>
              <w:spacing w:before="0" w:after="0"/>
              <w:ind w:left="284" w:hanging="284"/>
              <w:jc w:val="both"/>
              <w:rPr>
                <w:rFonts w:ascii="Arial" w:hAnsi="Arial" w:cs="Arial"/>
                <w:color w:val="000000"/>
                <w:sz w:val="14"/>
                <w:szCs w:val="14"/>
              </w:rPr>
            </w:pPr>
          </w:p>
          <w:p w14:paraId="34A5BCD7"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54A667C" w14:textId="77777777" w:rsidR="00F351F0" w:rsidRPr="003A443E" w:rsidRDefault="00F351F0">
            <w:pPr>
              <w:rPr>
                <w:rFonts w:ascii="Arial" w:hAnsi="Arial" w:cs="Arial"/>
                <w:color w:val="000000"/>
                <w:sz w:val="14"/>
                <w:szCs w:val="14"/>
              </w:rPr>
            </w:pPr>
          </w:p>
          <w:p w14:paraId="224A8FD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17D216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77D87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8B74756" w14:textId="77777777" w:rsidR="00A23B3E" w:rsidRPr="003A443E" w:rsidRDefault="00A23B3E">
            <w:pPr>
              <w:rPr>
                <w:rFonts w:ascii="Arial" w:hAnsi="Arial" w:cs="Arial"/>
                <w:color w:val="000000"/>
                <w:sz w:val="14"/>
                <w:szCs w:val="14"/>
              </w:rPr>
            </w:pPr>
          </w:p>
          <w:p w14:paraId="7A387160"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6262667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402919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21973E7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42435C14" w14:textId="77777777" w:rsidR="006A5E21" w:rsidRPr="001D3A2B" w:rsidRDefault="006A5E21">
            <w:pPr>
              <w:rPr>
                <w:rFonts w:ascii="Arial" w:hAnsi="Arial" w:cs="Arial"/>
                <w:color w:val="000000"/>
                <w:sz w:val="4"/>
                <w:szCs w:val="4"/>
              </w:rPr>
            </w:pPr>
          </w:p>
          <w:p w14:paraId="2D303BB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E709EA6" w14:textId="77777777" w:rsidR="00A23B3E" w:rsidRPr="003A443E" w:rsidRDefault="00A23B3E">
            <w:pPr>
              <w:rPr>
                <w:rFonts w:ascii="Arial" w:hAnsi="Arial" w:cs="Arial"/>
                <w:color w:val="000000"/>
                <w:sz w:val="14"/>
                <w:szCs w:val="14"/>
              </w:rPr>
            </w:pPr>
          </w:p>
          <w:p w14:paraId="318309BE" w14:textId="77777777" w:rsidR="00A23B3E" w:rsidRPr="003A443E" w:rsidRDefault="00A23B3E">
            <w:pPr>
              <w:rPr>
                <w:rFonts w:ascii="Arial" w:hAnsi="Arial" w:cs="Arial"/>
                <w:color w:val="000000"/>
              </w:rPr>
            </w:pPr>
          </w:p>
          <w:p w14:paraId="0B1983C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6CE16D9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F3717B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F94E4A7"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2E149E1B" w14:textId="77777777" w:rsidR="001D3A2B" w:rsidRDefault="001D3A2B">
            <w:pPr>
              <w:rPr>
                <w:rFonts w:ascii="Arial" w:hAnsi="Arial" w:cs="Arial"/>
                <w:color w:val="000000"/>
                <w:sz w:val="14"/>
                <w:szCs w:val="14"/>
              </w:rPr>
            </w:pPr>
          </w:p>
          <w:p w14:paraId="68023791"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1CCFDAC3"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EA58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06F80"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E026454"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6D08220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C0F94A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CC5D60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CAFC56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E34962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270FD3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3AEA61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E26469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D6E692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FC56273"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625EA8B9" w14:textId="77777777" w:rsidR="00A23B3E" w:rsidRDefault="00A23B3E">
      <w:pPr>
        <w:spacing w:before="0" w:after="0"/>
        <w:rPr>
          <w:rFonts w:ascii="Arial" w:hAnsi="Arial" w:cs="Arial"/>
          <w:sz w:val="17"/>
          <w:szCs w:val="17"/>
        </w:rPr>
      </w:pPr>
    </w:p>
    <w:p w14:paraId="647B9DF7"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756807FC" w14:textId="77777777" w:rsidR="00A23B3E" w:rsidRPr="00DE4996" w:rsidRDefault="00A23B3E">
      <w:pPr>
        <w:spacing w:before="0" w:after="0"/>
        <w:rPr>
          <w:rFonts w:ascii="Arial" w:hAnsi="Arial" w:cs="Arial"/>
          <w:sz w:val="16"/>
          <w:szCs w:val="16"/>
        </w:rPr>
      </w:pPr>
    </w:p>
    <w:p w14:paraId="33074708"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93CDABE" w14:textId="77777777" w:rsidR="00A23B3E" w:rsidRDefault="00A23B3E">
      <w:pPr>
        <w:pStyle w:val="Titolo1"/>
        <w:spacing w:before="0" w:after="0"/>
        <w:rPr>
          <w:sz w:val="16"/>
          <w:szCs w:val="16"/>
        </w:rPr>
      </w:pPr>
    </w:p>
    <w:p w14:paraId="6EA086E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E52D14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F638078"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7443284" w14:textId="77777777" w:rsidR="00A23B3E" w:rsidRDefault="00A23B3E">
            <w:r>
              <w:rPr>
                <w:rFonts w:ascii="Arial" w:hAnsi="Arial" w:cs="Arial"/>
                <w:b/>
                <w:sz w:val="15"/>
                <w:szCs w:val="15"/>
              </w:rPr>
              <w:t>Risposta</w:t>
            </w:r>
          </w:p>
        </w:tc>
      </w:tr>
      <w:tr w:rsidR="00A23B3E" w14:paraId="0A15AD5F"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A32D2F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AD4A048"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7CA8C65D" w14:textId="77777777" w:rsidR="00A23B3E" w:rsidRDefault="00A23B3E">
      <w:pPr>
        <w:pStyle w:val="SectionTitle"/>
        <w:spacing w:after="120"/>
        <w:jc w:val="both"/>
        <w:rPr>
          <w:rFonts w:ascii="Arial" w:hAnsi="Arial" w:cs="Arial"/>
          <w:b w:val="0"/>
          <w:caps/>
          <w:sz w:val="16"/>
          <w:szCs w:val="16"/>
        </w:rPr>
      </w:pPr>
    </w:p>
    <w:p w14:paraId="71CEC81B"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24DFAA6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C567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9B964"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6A0819" w14:textId="77777777" w:rsidR="00A23B3E" w:rsidRDefault="00A23B3E">
            <w:r>
              <w:rPr>
                <w:rFonts w:ascii="Arial" w:hAnsi="Arial" w:cs="Arial"/>
                <w:b/>
                <w:sz w:val="15"/>
                <w:szCs w:val="15"/>
              </w:rPr>
              <w:t>Risposta</w:t>
            </w:r>
          </w:p>
        </w:tc>
      </w:tr>
      <w:tr w:rsidR="00A23B3E" w14:paraId="6D45491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241B1E" w14:textId="77777777"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39313321" w14:textId="77777777"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833BAD"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89528A6" w14:textId="77777777" w:rsidR="00A23B3E" w:rsidRDefault="00A23B3E">
            <w:r>
              <w:rPr>
                <w:rFonts w:ascii="Arial" w:hAnsi="Arial" w:cs="Arial"/>
                <w:sz w:val="15"/>
                <w:szCs w:val="15"/>
              </w:rPr>
              <w:t>[…………][……..…][…………]</w:t>
            </w:r>
          </w:p>
        </w:tc>
      </w:tr>
      <w:tr w:rsidR="00A23B3E" w14:paraId="6519D10B"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12AB17" w14:textId="77777777"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53A44D4" w14:textId="77777777" w:rsidR="00A23B3E" w:rsidRDefault="00A23B3E">
            <w:pPr>
              <w:pStyle w:val="ListParagraph"/>
              <w:tabs>
                <w:tab w:val="left" w:pos="284"/>
              </w:tabs>
              <w:ind w:left="284"/>
              <w:rPr>
                <w:rFonts w:ascii="Arial" w:hAnsi="Arial" w:cs="Arial"/>
                <w:sz w:val="15"/>
                <w:szCs w:val="15"/>
              </w:rPr>
            </w:pPr>
          </w:p>
          <w:p w14:paraId="076F710E" w14:textId="77777777"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5950D91C" w14:textId="77777777"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5FBC4"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33B8339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CA01A32" w14:textId="77777777" w:rsidR="00A23B3E" w:rsidRDefault="00A23B3E">
            <w:r>
              <w:rPr>
                <w:rFonts w:ascii="Arial" w:hAnsi="Arial" w:cs="Arial"/>
                <w:sz w:val="15"/>
                <w:szCs w:val="15"/>
              </w:rPr>
              <w:t>[…………][……….…][…………]</w:t>
            </w:r>
          </w:p>
        </w:tc>
      </w:tr>
    </w:tbl>
    <w:p w14:paraId="2A758DE1" w14:textId="77777777" w:rsidR="00A23B3E" w:rsidRDefault="00A23B3E">
      <w:pPr>
        <w:pStyle w:val="SectionTitle"/>
        <w:spacing w:before="0" w:after="0"/>
        <w:jc w:val="both"/>
        <w:rPr>
          <w:rFonts w:ascii="Arial" w:hAnsi="Arial" w:cs="Arial"/>
          <w:sz w:val="4"/>
          <w:szCs w:val="4"/>
        </w:rPr>
      </w:pPr>
    </w:p>
    <w:p w14:paraId="7AD0C661" w14:textId="77777777" w:rsidR="00A23B3E" w:rsidRDefault="00A23B3E">
      <w:pPr>
        <w:spacing w:before="0"/>
      </w:pPr>
    </w:p>
    <w:p w14:paraId="365768AE" w14:textId="77777777" w:rsidR="00A23B3E" w:rsidRDefault="00A23B3E">
      <w:pPr>
        <w:pStyle w:val="SectionTitle"/>
        <w:pageBreakBefore/>
        <w:spacing w:before="0" w:after="0"/>
        <w:jc w:val="both"/>
        <w:rPr>
          <w:rFonts w:ascii="Arial" w:hAnsi="Arial" w:cs="Arial"/>
          <w:b w:val="0"/>
          <w:caps/>
          <w:sz w:val="15"/>
          <w:szCs w:val="15"/>
        </w:rPr>
      </w:pPr>
    </w:p>
    <w:p w14:paraId="5257B559"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09D504E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E6AB6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28F4A5"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3E2DA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7C4450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F329A9"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1924722" w14:textId="77777777" w:rsidR="00A23B3E" w:rsidRDefault="00A23B3E">
            <w:pPr>
              <w:ind w:left="284" w:hanging="284"/>
              <w:rPr>
                <w:rFonts w:ascii="Arial" w:hAnsi="Arial" w:cs="Arial"/>
                <w:b/>
                <w:sz w:val="12"/>
                <w:szCs w:val="12"/>
              </w:rPr>
            </w:pPr>
          </w:p>
          <w:p w14:paraId="73BFBE3D" w14:textId="77777777" w:rsidR="00A23B3E" w:rsidRDefault="00A23B3E">
            <w:pPr>
              <w:ind w:left="284" w:hanging="284"/>
              <w:rPr>
                <w:rFonts w:ascii="Arial" w:hAnsi="Arial" w:cs="Arial"/>
                <w:sz w:val="12"/>
                <w:szCs w:val="12"/>
              </w:rPr>
            </w:pPr>
            <w:r>
              <w:rPr>
                <w:rFonts w:ascii="Arial" w:hAnsi="Arial" w:cs="Arial"/>
                <w:b/>
                <w:sz w:val="15"/>
                <w:szCs w:val="15"/>
              </w:rPr>
              <w:t>e/o,</w:t>
            </w:r>
          </w:p>
          <w:p w14:paraId="1DF210AA" w14:textId="77777777" w:rsidR="00A23B3E" w:rsidRDefault="00A23B3E">
            <w:pPr>
              <w:ind w:left="284" w:hanging="142"/>
              <w:rPr>
                <w:rFonts w:ascii="Arial" w:hAnsi="Arial" w:cs="Arial"/>
                <w:sz w:val="12"/>
                <w:szCs w:val="12"/>
              </w:rPr>
            </w:pPr>
          </w:p>
          <w:p w14:paraId="6A760FD0"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4E499865"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6841DD"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2B3C00F" w14:textId="77777777" w:rsidR="00A23B3E" w:rsidRDefault="00A23B3E">
            <w:pPr>
              <w:rPr>
                <w:rFonts w:ascii="Arial" w:hAnsi="Arial" w:cs="Arial"/>
                <w:sz w:val="15"/>
                <w:szCs w:val="15"/>
              </w:rPr>
            </w:pPr>
            <w:r>
              <w:rPr>
                <w:rFonts w:ascii="Arial" w:hAnsi="Arial" w:cs="Arial"/>
                <w:sz w:val="15"/>
                <w:szCs w:val="15"/>
              </w:rPr>
              <w:t>[……], [……] […] valuta</w:t>
            </w:r>
          </w:p>
          <w:p w14:paraId="54DBD431" w14:textId="77777777" w:rsidR="00A23B3E" w:rsidRDefault="00A23B3E">
            <w:pPr>
              <w:rPr>
                <w:rFonts w:ascii="Arial" w:hAnsi="Arial" w:cs="Arial"/>
                <w:sz w:val="15"/>
                <w:szCs w:val="15"/>
              </w:rPr>
            </w:pPr>
          </w:p>
          <w:p w14:paraId="1068465A" w14:textId="77777777" w:rsidR="00A23B3E" w:rsidRDefault="00A23B3E">
            <w:pPr>
              <w:rPr>
                <w:rFonts w:ascii="Arial" w:hAnsi="Arial" w:cs="Arial"/>
                <w:sz w:val="15"/>
                <w:szCs w:val="15"/>
              </w:rPr>
            </w:pPr>
          </w:p>
          <w:p w14:paraId="0B5FA96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FF2FC41" w14:textId="77777777" w:rsidR="00A23B3E" w:rsidRDefault="00A23B3E">
            <w:r>
              <w:rPr>
                <w:rFonts w:ascii="Arial" w:hAnsi="Arial" w:cs="Arial"/>
                <w:sz w:val="15"/>
                <w:szCs w:val="15"/>
              </w:rPr>
              <w:t>[…….…][……..…][……..…]</w:t>
            </w:r>
          </w:p>
        </w:tc>
      </w:tr>
      <w:tr w:rsidR="00A23B3E" w14:paraId="247C12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8B0F4"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3FC935D7" w14:textId="77777777" w:rsidR="00A23B3E" w:rsidRDefault="00A23B3E">
            <w:pPr>
              <w:rPr>
                <w:rFonts w:ascii="Arial" w:hAnsi="Arial" w:cs="Arial"/>
                <w:sz w:val="15"/>
                <w:szCs w:val="15"/>
              </w:rPr>
            </w:pPr>
            <w:r>
              <w:rPr>
                <w:rFonts w:ascii="Arial" w:hAnsi="Arial" w:cs="Arial"/>
                <w:b/>
                <w:sz w:val="15"/>
                <w:szCs w:val="15"/>
              </w:rPr>
              <w:t>e/o,</w:t>
            </w:r>
          </w:p>
          <w:p w14:paraId="25235199"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6FE21E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67E4D9"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2C346AE" w14:textId="77777777" w:rsidR="00A23B3E" w:rsidRDefault="00A23B3E">
            <w:pPr>
              <w:rPr>
                <w:rFonts w:ascii="Arial" w:hAnsi="Arial" w:cs="Arial"/>
                <w:sz w:val="15"/>
                <w:szCs w:val="15"/>
              </w:rPr>
            </w:pPr>
            <w:r>
              <w:rPr>
                <w:rFonts w:ascii="Arial" w:hAnsi="Arial" w:cs="Arial"/>
                <w:sz w:val="15"/>
                <w:szCs w:val="15"/>
              </w:rPr>
              <w:t>[……], [……] […] valuta</w:t>
            </w:r>
          </w:p>
          <w:p w14:paraId="387B3FC7"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6B4A8277" w14:textId="77777777" w:rsidR="00A23B3E" w:rsidRDefault="00A23B3E">
            <w:r>
              <w:rPr>
                <w:rFonts w:ascii="Arial" w:hAnsi="Arial" w:cs="Arial"/>
                <w:sz w:val="15"/>
                <w:szCs w:val="15"/>
              </w:rPr>
              <w:t>[……….…][…………][…………]</w:t>
            </w:r>
          </w:p>
        </w:tc>
      </w:tr>
      <w:tr w:rsidR="00A23B3E" w14:paraId="6B2213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ED211F"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1C84DF" w14:textId="77777777" w:rsidR="00A23B3E" w:rsidRDefault="00A23B3E">
            <w:r>
              <w:rPr>
                <w:rFonts w:ascii="Arial" w:hAnsi="Arial" w:cs="Arial"/>
                <w:sz w:val="15"/>
                <w:szCs w:val="15"/>
              </w:rPr>
              <w:t>[……]</w:t>
            </w:r>
          </w:p>
        </w:tc>
      </w:tr>
      <w:tr w:rsidR="00A23B3E" w14:paraId="0E0C79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659480" w14:textId="77777777"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4FE9FFB" w14:textId="77777777"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4C43D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3D3590F" w14:textId="77777777" w:rsidR="00A23B3E" w:rsidRDefault="00A23B3E">
            <w:r>
              <w:rPr>
                <w:rFonts w:ascii="Arial" w:hAnsi="Arial" w:cs="Arial"/>
                <w:sz w:val="15"/>
                <w:szCs w:val="15"/>
              </w:rPr>
              <w:t>[………..…][…………][……….…]</w:t>
            </w:r>
          </w:p>
        </w:tc>
      </w:tr>
      <w:tr w:rsidR="00A23B3E" w14:paraId="3A7BC9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8AEC37" w14:textId="77777777"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5F94AD14"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C0D3D2" w14:textId="77777777" w:rsidR="00A23B3E" w:rsidRDefault="00A23B3E">
            <w:pPr>
              <w:rPr>
                <w:rFonts w:ascii="Arial" w:hAnsi="Arial" w:cs="Arial"/>
                <w:sz w:val="15"/>
                <w:szCs w:val="15"/>
              </w:rPr>
            </w:pPr>
            <w:r>
              <w:rPr>
                <w:rFonts w:ascii="Arial" w:hAnsi="Arial" w:cs="Arial"/>
                <w:sz w:val="15"/>
                <w:szCs w:val="15"/>
              </w:rPr>
              <w:t>[……] […] valuta</w:t>
            </w:r>
          </w:p>
          <w:p w14:paraId="318B0D49"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E8975DF"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DBBC1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E927CA" w14:textId="77777777"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0A847E6"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B2264"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BC31604"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0630806E" w14:textId="77777777" w:rsidR="00A23B3E" w:rsidRDefault="00A23B3E">
            <w:r>
              <w:rPr>
                <w:rFonts w:ascii="Arial" w:hAnsi="Arial" w:cs="Arial"/>
                <w:sz w:val="15"/>
                <w:szCs w:val="15"/>
              </w:rPr>
              <w:t>[…………..][……….…][………..…]</w:t>
            </w:r>
          </w:p>
        </w:tc>
      </w:tr>
    </w:tbl>
    <w:p w14:paraId="77094D8B" w14:textId="77777777" w:rsidR="00A23B3E" w:rsidRDefault="00A23B3E">
      <w:pPr>
        <w:pStyle w:val="SectionTitle"/>
        <w:spacing w:before="0" w:after="0"/>
        <w:jc w:val="both"/>
        <w:rPr>
          <w:rFonts w:ascii="Arial" w:hAnsi="Arial" w:cs="Arial"/>
          <w:caps/>
          <w:sz w:val="15"/>
          <w:szCs w:val="15"/>
        </w:rPr>
      </w:pPr>
    </w:p>
    <w:p w14:paraId="3AF0BCEA" w14:textId="77777777" w:rsidR="00A23B3E" w:rsidRDefault="00A23B3E">
      <w:pPr>
        <w:pStyle w:val="Titolo1"/>
        <w:spacing w:before="0" w:after="0"/>
        <w:ind w:left="850"/>
        <w:rPr>
          <w:sz w:val="16"/>
          <w:szCs w:val="16"/>
        </w:rPr>
      </w:pPr>
    </w:p>
    <w:p w14:paraId="408C3ABE"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5EB66DC7" w14:textId="77777777" w:rsidR="00A23B3E" w:rsidRPr="003A443E" w:rsidRDefault="00A23B3E">
      <w:pPr>
        <w:pStyle w:val="Titolo1"/>
        <w:spacing w:before="0" w:after="0"/>
        <w:ind w:left="850"/>
        <w:rPr>
          <w:color w:val="000000"/>
          <w:sz w:val="16"/>
          <w:szCs w:val="16"/>
        </w:rPr>
      </w:pPr>
    </w:p>
    <w:p w14:paraId="179E549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CB5AF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1F2062" w14:textId="77777777"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2A240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147BD9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08BB78"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70CC43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D00863"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0ADE7D5C" w14:textId="77777777" w:rsidR="00A23B3E" w:rsidRDefault="00A23B3E">
            <w:r>
              <w:rPr>
                <w:rFonts w:ascii="Arial" w:hAnsi="Arial" w:cs="Arial"/>
                <w:sz w:val="15"/>
                <w:szCs w:val="15"/>
              </w:rPr>
              <w:t>[…………][………..…][……….…]</w:t>
            </w:r>
          </w:p>
        </w:tc>
      </w:tr>
      <w:tr w:rsidR="00A23B3E" w14:paraId="0B6F75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6D036"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2DAE8B0C"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1926B3"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BEE649E"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6D9F1D50"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396AEBB"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6BA11A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B4405B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B9C1359" w14:textId="77777777" w:rsidR="00A23B3E" w:rsidRDefault="00A23B3E">
                  <w:r>
                    <w:rPr>
                      <w:rFonts w:ascii="Arial" w:hAnsi="Arial" w:cs="Arial"/>
                      <w:sz w:val="15"/>
                      <w:szCs w:val="15"/>
                    </w:rPr>
                    <w:t>destinatari</w:t>
                  </w:r>
                </w:p>
              </w:tc>
            </w:tr>
            <w:tr w:rsidR="00A23B3E" w14:paraId="4B522724"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C347A0E"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3B2574"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C18C015"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C8DE9E0" w14:textId="77777777" w:rsidR="00A23B3E" w:rsidRDefault="00A23B3E">
                  <w:pPr>
                    <w:rPr>
                      <w:rFonts w:ascii="Arial" w:hAnsi="Arial" w:cs="Arial"/>
                      <w:sz w:val="15"/>
                      <w:szCs w:val="15"/>
                    </w:rPr>
                  </w:pPr>
                </w:p>
              </w:tc>
            </w:tr>
          </w:tbl>
          <w:p w14:paraId="29B47815" w14:textId="77777777" w:rsidR="00A23B3E" w:rsidRDefault="00A23B3E">
            <w:pPr>
              <w:rPr>
                <w:rFonts w:ascii="Arial" w:hAnsi="Arial" w:cs="Arial"/>
                <w:sz w:val="15"/>
                <w:szCs w:val="15"/>
              </w:rPr>
            </w:pPr>
          </w:p>
        </w:tc>
      </w:tr>
      <w:tr w:rsidR="00A23B3E" w14:paraId="1363FC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F62B8"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97B1B8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B554B"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2628511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E92D62"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7F0D26" w14:textId="77777777" w:rsidR="00A23B3E" w:rsidRDefault="00A23B3E">
            <w:r>
              <w:rPr>
                <w:rFonts w:ascii="Arial" w:hAnsi="Arial" w:cs="Arial"/>
                <w:sz w:val="15"/>
                <w:szCs w:val="15"/>
              </w:rPr>
              <w:t>[……….…]</w:t>
            </w:r>
          </w:p>
        </w:tc>
      </w:tr>
      <w:tr w:rsidR="00A23B3E" w14:paraId="6C58E6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BB6A38"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D24" w14:textId="77777777" w:rsidR="00A23B3E" w:rsidRDefault="00A23B3E">
            <w:r>
              <w:rPr>
                <w:rFonts w:ascii="Arial" w:hAnsi="Arial" w:cs="Arial"/>
                <w:sz w:val="15"/>
                <w:szCs w:val="15"/>
              </w:rPr>
              <w:t>[……….…]</w:t>
            </w:r>
          </w:p>
        </w:tc>
      </w:tr>
      <w:tr w:rsidR="00A23B3E" w14:paraId="43EA98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8AB3F0"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4925C78B"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64F2AB"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0BE556D"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60DFFF20" w14:textId="77777777" w:rsidR="00350D7E" w:rsidRDefault="00350D7E">
            <w:pPr>
              <w:rPr>
                <w:rFonts w:ascii="Arial" w:hAnsi="Arial" w:cs="Arial"/>
                <w:sz w:val="15"/>
                <w:szCs w:val="15"/>
              </w:rPr>
            </w:pPr>
          </w:p>
          <w:p w14:paraId="0C4B683D" w14:textId="77777777" w:rsidR="00350D7E" w:rsidRDefault="00350D7E"/>
        </w:tc>
      </w:tr>
      <w:tr w:rsidR="00A23B3E" w14:paraId="3B4F08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D8AEF4"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28BC73E6"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0B70D4D"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69863F80"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3F0D5B" w14:textId="77777777" w:rsidR="00A23B3E" w:rsidRDefault="00A23B3E">
            <w:pPr>
              <w:rPr>
                <w:rFonts w:ascii="Arial" w:hAnsi="Arial" w:cs="Arial"/>
                <w:sz w:val="15"/>
                <w:szCs w:val="15"/>
              </w:rPr>
            </w:pPr>
            <w:r>
              <w:rPr>
                <w:rFonts w:ascii="Arial" w:hAnsi="Arial" w:cs="Arial"/>
                <w:sz w:val="15"/>
                <w:szCs w:val="15"/>
              </w:rPr>
              <w:lastRenderedPageBreak/>
              <w:br/>
            </w:r>
          </w:p>
          <w:p w14:paraId="33F03F90"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22C3598C" w14:textId="77777777" w:rsidR="00A23B3E" w:rsidRDefault="00A23B3E">
            <w:r>
              <w:rPr>
                <w:rFonts w:ascii="Arial" w:hAnsi="Arial" w:cs="Arial"/>
                <w:sz w:val="15"/>
                <w:szCs w:val="15"/>
              </w:rPr>
              <w:br/>
              <w:t>b) [………..…]</w:t>
            </w:r>
          </w:p>
        </w:tc>
      </w:tr>
      <w:tr w:rsidR="00A23B3E" w14:paraId="5E2E7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0633F"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EC6012" w14:textId="77777777" w:rsidR="00A23B3E" w:rsidRDefault="00A23B3E">
            <w:r>
              <w:rPr>
                <w:rFonts w:ascii="Arial" w:hAnsi="Arial" w:cs="Arial"/>
                <w:sz w:val="15"/>
                <w:szCs w:val="15"/>
              </w:rPr>
              <w:t>[…………..…]</w:t>
            </w:r>
          </w:p>
        </w:tc>
      </w:tr>
      <w:tr w:rsidR="00A23B3E" w14:paraId="4F4066B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05FFA2"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2CB65A"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235C85FF" w14:textId="77777777" w:rsidR="00A23B3E" w:rsidRDefault="00A23B3E">
            <w:pPr>
              <w:spacing w:before="0" w:after="0"/>
              <w:rPr>
                <w:rFonts w:ascii="Arial" w:hAnsi="Arial" w:cs="Arial"/>
                <w:sz w:val="15"/>
                <w:szCs w:val="15"/>
              </w:rPr>
            </w:pPr>
            <w:r>
              <w:rPr>
                <w:rFonts w:ascii="Arial" w:hAnsi="Arial" w:cs="Arial"/>
                <w:sz w:val="15"/>
                <w:szCs w:val="15"/>
              </w:rPr>
              <w:t>[…………],[……..…],</w:t>
            </w:r>
          </w:p>
          <w:p w14:paraId="2F8D3F4F" w14:textId="77777777" w:rsidR="00A23B3E" w:rsidRDefault="00A23B3E">
            <w:pPr>
              <w:spacing w:before="0" w:after="0"/>
              <w:rPr>
                <w:rFonts w:ascii="Arial" w:hAnsi="Arial" w:cs="Arial"/>
                <w:sz w:val="15"/>
                <w:szCs w:val="15"/>
              </w:rPr>
            </w:pPr>
            <w:r>
              <w:rPr>
                <w:rFonts w:ascii="Arial" w:hAnsi="Arial" w:cs="Arial"/>
                <w:sz w:val="15"/>
                <w:szCs w:val="15"/>
              </w:rPr>
              <w:t>[…………],[……..…],</w:t>
            </w:r>
          </w:p>
          <w:p w14:paraId="58C291F7" w14:textId="77777777" w:rsidR="00A23B3E" w:rsidRDefault="00A23B3E">
            <w:pPr>
              <w:spacing w:before="0" w:after="0"/>
              <w:rPr>
                <w:rFonts w:ascii="Arial" w:hAnsi="Arial" w:cs="Arial"/>
                <w:sz w:val="15"/>
                <w:szCs w:val="15"/>
              </w:rPr>
            </w:pPr>
            <w:r>
              <w:rPr>
                <w:rFonts w:ascii="Arial" w:hAnsi="Arial" w:cs="Arial"/>
                <w:sz w:val="15"/>
                <w:szCs w:val="15"/>
              </w:rPr>
              <w:t>[…………],[……..…],</w:t>
            </w:r>
          </w:p>
          <w:p w14:paraId="3B668985"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67B69685" w14:textId="77777777" w:rsidR="00A23B3E" w:rsidRDefault="00A23B3E">
            <w:pPr>
              <w:spacing w:before="0" w:after="0"/>
              <w:rPr>
                <w:rFonts w:ascii="Arial" w:hAnsi="Arial" w:cs="Arial"/>
                <w:sz w:val="15"/>
                <w:szCs w:val="15"/>
              </w:rPr>
            </w:pPr>
            <w:r>
              <w:rPr>
                <w:rFonts w:ascii="Arial" w:hAnsi="Arial" w:cs="Arial"/>
                <w:sz w:val="15"/>
                <w:szCs w:val="15"/>
              </w:rPr>
              <w:t>[…………],[……..…],</w:t>
            </w:r>
          </w:p>
          <w:p w14:paraId="62B95909" w14:textId="77777777" w:rsidR="00A23B3E" w:rsidRDefault="00A23B3E">
            <w:pPr>
              <w:spacing w:before="0" w:after="0"/>
              <w:rPr>
                <w:rFonts w:ascii="Arial" w:hAnsi="Arial" w:cs="Arial"/>
                <w:sz w:val="15"/>
                <w:szCs w:val="15"/>
              </w:rPr>
            </w:pPr>
            <w:r>
              <w:rPr>
                <w:rFonts w:ascii="Arial" w:hAnsi="Arial" w:cs="Arial"/>
                <w:sz w:val="15"/>
                <w:szCs w:val="15"/>
              </w:rPr>
              <w:t>[…………],[……..…],</w:t>
            </w:r>
          </w:p>
          <w:p w14:paraId="7B999D9C" w14:textId="77777777" w:rsidR="00A23B3E" w:rsidRDefault="00A23B3E">
            <w:pPr>
              <w:spacing w:before="0" w:after="0"/>
            </w:pPr>
            <w:r>
              <w:rPr>
                <w:rFonts w:ascii="Arial" w:hAnsi="Arial" w:cs="Arial"/>
                <w:sz w:val="15"/>
                <w:szCs w:val="15"/>
              </w:rPr>
              <w:t>[…………],[……..…]</w:t>
            </w:r>
          </w:p>
        </w:tc>
      </w:tr>
      <w:tr w:rsidR="00A23B3E" w14:paraId="5C878E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B1CD8D"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278E36" w14:textId="77777777" w:rsidR="00A23B3E" w:rsidRDefault="00A23B3E">
            <w:r>
              <w:rPr>
                <w:rFonts w:ascii="Arial" w:hAnsi="Arial" w:cs="Arial"/>
                <w:sz w:val="15"/>
                <w:szCs w:val="15"/>
              </w:rPr>
              <w:t>[…………]</w:t>
            </w:r>
          </w:p>
        </w:tc>
      </w:tr>
      <w:tr w:rsidR="00A23B3E" w14:paraId="57821B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6CD947"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D856AF" w14:textId="77777777" w:rsidR="00A23B3E" w:rsidRDefault="00A23B3E">
            <w:r>
              <w:rPr>
                <w:rFonts w:ascii="Arial" w:hAnsi="Arial" w:cs="Arial"/>
                <w:sz w:val="15"/>
                <w:szCs w:val="15"/>
              </w:rPr>
              <w:t>[…………]</w:t>
            </w:r>
          </w:p>
        </w:tc>
      </w:tr>
      <w:tr w:rsidR="00A23B3E" w14:paraId="09E1A0A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75E2A"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99453B6"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2A5C60E2"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4FD89E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A14267" w14:textId="77777777" w:rsidR="00A23B3E" w:rsidRDefault="00A23B3E">
            <w:pPr>
              <w:rPr>
                <w:rFonts w:ascii="Arial" w:hAnsi="Arial" w:cs="Arial"/>
                <w:sz w:val="15"/>
                <w:szCs w:val="15"/>
              </w:rPr>
            </w:pPr>
          </w:p>
          <w:p w14:paraId="2E7D6C8B" w14:textId="77777777" w:rsidR="00A23B3E" w:rsidRDefault="00A23B3E">
            <w:pPr>
              <w:rPr>
                <w:rFonts w:ascii="Arial" w:hAnsi="Arial" w:cs="Arial"/>
                <w:sz w:val="15"/>
                <w:szCs w:val="15"/>
              </w:rPr>
            </w:pPr>
          </w:p>
          <w:p w14:paraId="1CB9E58B"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2A7BF31" w14:textId="77777777" w:rsidR="00A23B3E" w:rsidRDefault="00A23B3E">
            <w:pPr>
              <w:rPr>
                <w:rFonts w:ascii="Arial" w:hAnsi="Arial" w:cs="Arial"/>
                <w:sz w:val="15"/>
                <w:szCs w:val="15"/>
              </w:rPr>
            </w:pPr>
          </w:p>
          <w:p w14:paraId="185E8F66" w14:textId="77777777" w:rsidR="00A23B3E" w:rsidRDefault="00A23B3E">
            <w:pPr>
              <w:rPr>
                <w:rFonts w:ascii="Arial" w:hAnsi="Arial" w:cs="Arial"/>
                <w:sz w:val="15"/>
                <w:szCs w:val="15"/>
              </w:rPr>
            </w:pPr>
          </w:p>
          <w:p w14:paraId="7EAFF24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EEF614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07454B0" w14:textId="77777777" w:rsidR="00A23B3E" w:rsidRDefault="00A23B3E">
            <w:r>
              <w:rPr>
                <w:rFonts w:ascii="Arial" w:hAnsi="Arial" w:cs="Arial"/>
                <w:sz w:val="15"/>
                <w:szCs w:val="15"/>
              </w:rPr>
              <w:t>[……….…][……….…][…………]</w:t>
            </w:r>
          </w:p>
        </w:tc>
      </w:tr>
      <w:tr w:rsidR="00A23B3E" w14:paraId="027C1F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DC1F46"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AA89D28"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21A1C5C3"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562C8AD7"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D736C2"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C5C67C6" w14:textId="77777777" w:rsidR="00A23B3E" w:rsidRDefault="00A23B3E">
            <w:pPr>
              <w:spacing w:before="0" w:after="0"/>
              <w:rPr>
                <w:rFonts w:ascii="Arial" w:hAnsi="Arial" w:cs="Arial"/>
                <w:sz w:val="15"/>
                <w:szCs w:val="15"/>
              </w:rPr>
            </w:pPr>
          </w:p>
          <w:p w14:paraId="7005F2B7" w14:textId="77777777" w:rsidR="00A23B3E" w:rsidRDefault="00A23B3E">
            <w:pPr>
              <w:spacing w:before="0" w:after="0"/>
              <w:rPr>
                <w:rFonts w:ascii="Arial" w:hAnsi="Arial" w:cs="Arial"/>
                <w:sz w:val="15"/>
                <w:szCs w:val="15"/>
              </w:rPr>
            </w:pPr>
          </w:p>
          <w:p w14:paraId="2F3D43E1"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C61C9B5" w14:textId="77777777" w:rsidR="00A23B3E" w:rsidRDefault="00A23B3E">
            <w:pPr>
              <w:spacing w:before="0" w:after="0"/>
              <w:rPr>
                <w:rFonts w:ascii="Arial" w:hAnsi="Arial" w:cs="Arial"/>
                <w:sz w:val="15"/>
                <w:szCs w:val="15"/>
              </w:rPr>
            </w:pPr>
          </w:p>
          <w:p w14:paraId="2E83FCB9"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8830220" w14:textId="77777777" w:rsidR="00A23B3E" w:rsidRDefault="00A23B3E">
            <w:pPr>
              <w:spacing w:before="0" w:after="0"/>
              <w:rPr>
                <w:rFonts w:ascii="Arial" w:hAnsi="Arial" w:cs="Arial"/>
                <w:sz w:val="15"/>
                <w:szCs w:val="15"/>
              </w:rPr>
            </w:pPr>
            <w:r>
              <w:rPr>
                <w:rFonts w:ascii="Arial" w:hAnsi="Arial" w:cs="Arial"/>
                <w:sz w:val="15"/>
                <w:szCs w:val="15"/>
              </w:rPr>
              <w:t>[………..…][………….…][………….…]</w:t>
            </w:r>
          </w:p>
          <w:p w14:paraId="74F552F3" w14:textId="77777777" w:rsidR="002E43BE" w:rsidRDefault="002E43BE">
            <w:pPr>
              <w:spacing w:before="0" w:after="0"/>
            </w:pPr>
          </w:p>
        </w:tc>
      </w:tr>
      <w:tr w:rsidR="00A23B3E" w:rsidRPr="003A443E" w14:paraId="4AFECE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D148A4" w14:textId="77777777"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DDC9EEF"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CA223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C8EBD3E" w14:textId="77777777" w:rsidR="00A23B3E" w:rsidRPr="003A443E" w:rsidRDefault="00A23B3E">
            <w:pPr>
              <w:rPr>
                <w:color w:val="000000"/>
              </w:rPr>
            </w:pPr>
            <w:r w:rsidRPr="003A443E">
              <w:rPr>
                <w:rFonts w:ascii="Arial" w:hAnsi="Arial" w:cs="Arial"/>
                <w:color w:val="000000"/>
                <w:sz w:val="15"/>
                <w:szCs w:val="15"/>
              </w:rPr>
              <w:t>[…………..][……….…][………..…]</w:t>
            </w:r>
          </w:p>
        </w:tc>
      </w:tr>
    </w:tbl>
    <w:p w14:paraId="2C4A1843" w14:textId="77777777" w:rsidR="00A23B3E" w:rsidRPr="003A443E" w:rsidRDefault="00A23B3E">
      <w:pPr>
        <w:jc w:val="both"/>
        <w:rPr>
          <w:rFonts w:ascii="Arial" w:hAnsi="Arial" w:cs="Arial"/>
          <w:color w:val="000000"/>
          <w:sz w:val="15"/>
          <w:szCs w:val="15"/>
        </w:rPr>
      </w:pPr>
    </w:p>
    <w:p w14:paraId="31917C09"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55039DD"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F4268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C8AFE5"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10D182" w14:textId="77777777" w:rsidR="00A23B3E" w:rsidRDefault="00A23B3E">
            <w:r>
              <w:rPr>
                <w:rFonts w:ascii="Arial" w:hAnsi="Arial" w:cs="Arial"/>
                <w:b/>
                <w:w w:val="0"/>
                <w:sz w:val="15"/>
                <w:szCs w:val="15"/>
              </w:rPr>
              <w:t>Risposta:</w:t>
            </w:r>
          </w:p>
        </w:tc>
      </w:tr>
      <w:tr w:rsidR="00A23B3E" w14:paraId="6C4D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C134E1"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5C16664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25F1AD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94C061"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6A53E20" w14:textId="77777777" w:rsidR="00A23B3E" w:rsidRDefault="00A23B3E">
            <w:r>
              <w:rPr>
                <w:rFonts w:ascii="Arial" w:hAnsi="Arial" w:cs="Arial"/>
                <w:sz w:val="15"/>
                <w:szCs w:val="15"/>
              </w:rPr>
              <w:t>[……..…][…………][…………]</w:t>
            </w:r>
          </w:p>
        </w:tc>
      </w:tr>
      <w:tr w:rsidR="00A23B3E" w14:paraId="5FABC20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9A2E1B"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AE7A457"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39871F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594B88"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EB34D5E" w14:textId="77777777" w:rsidR="00A23B3E" w:rsidRDefault="00A23B3E">
            <w:r>
              <w:rPr>
                <w:rFonts w:ascii="Arial" w:hAnsi="Arial" w:cs="Arial"/>
                <w:sz w:val="15"/>
                <w:szCs w:val="15"/>
              </w:rPr>
              <w:t xml:space="preserve"> […………][……..…][……..…]</w:t>
            </w:r>
          </w:p>
        </w:tc>
      </w:tr>
    </w:tbl>
    <w:p w14:paraId="5B3F46D5" w14:textId="77777777" w:rsidR="00A23B3E" w:rsidRDefault="00A23B3E">
      <w:pPr>
        <w:rPr>
          <w:rFonts w:ascii="Arial" w:hAnsi="Arial" w:cs="Arial"/>
          <w:sz w:val="15"/>
          <w:szCs w:val="15"/>
        </w:rPr>
      </w:pPr>
    </w:p>
    <w:p w14:paraId="258D2D60"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412871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5D5D85F"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7DA8BE1"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BFFFCA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3508A2"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B991D25" w14:textId="77777777" w:rsidR="00A23B3E" w:rsidRDefault="00A23B3E">
            <w:r>
              <w:rPr>
                <w:rFonts w:ascii="Arial" w:hAnsi="Arial" w:cs="Arial"/>
                <w:b/>
                <w:w w:val="0"/>
                <w:sz w:val="15"/>
                <w:szCs w:val="15"/>
              </w:rPr>
              <w:t>Risposta:</w:t>
            </w:r>
          </w:p>
        </w:tc>
      </w:tr>
      <w:tr w:rsidR="00A23B3E" w14:paraId="0BAB1AD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8CF900"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59393669"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2E949F1"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AC65653"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5EA9BB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46401F1"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E31B553" w14:textId="77777777" w:rsidR="00A23B3E" w:rsidRDefault="00A23B3E">
      <w:pPr>
        <w:pStyle w:val="ChapterTitle"/>
        <w:jc w:val="both"/>
        <w:rPr>
          <w:rFonts w:ascii="Arial" w:hAnsi="Arial" w:cs="Arial"/>
          <w:sz w:val="15"/>
          <w:szCs w:val="15"/>
        </w:rPr>
      </w:pPr>
    </w:p>
    <w:p w14:paraId="1405F75D" w14:textId="77777777" w:rsidR="00A23B3E" w:rsidRDefault="00A23B3E" w:rsidP="00BF74E1">
      <w:pPr>
        <w:pStyle w:val="ChapterTitle"/>
        <w:rPr>
          <w:rFonts w:ascii="Arial" w:hAnsi="Arial" w:cs="Arial"/>
          <w:i/>
          <w:sz w:val="15"/>
          <w:szCs w:val="15"/>
        </w:rPr>
      </w:pPr>
      <w:r>
        <w:rPr>
          <w:sz w:val="19"/>
          <w:szCs w:val="19"/>
        </w:rPr>
        <w:t>Parte VI: Dichiarazioni finali</w:t>
      </w:r>
    </w:p>
    <w:p w14:paraId="43EF65D4"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522254F3"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0A21CD71"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4DD30F6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50230AB"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011D295" w14:textId="77777777" w:rsidR="00A23B3E" w:rsidRDefault="00A23B3E">
      <w:pPr>
        <w:rPr>
          <w:rFonts w:ascii="Arial" w:hAnsi="Arial" w:cs="Arial"/>
          <w:i/>
          <w:sz w:val="15"/>
          <w:szCs w:val="15"/>
        </w:rPr>
      </w:pPr>
      <w:r>
        <w:rPr>
          <w:rFonts w:ascii="Arial" w:hAnsi="Arial" w:cs="Arial"/>
          <w:i/>
          <w:sz w:val="15"/>
          <w:szCs w:val="15"/>
        </w:rPr>
        <w:t xml:space="preserve"> </w:t>
      </w:r>
    </w:p>
    <w:p w14:paraId="36C87C64" w14:textId="77777777" w:rsidR="00A23B3E" w:rsidRPr="00BF74E1" w:rsidRDefault="00A23B3E">
      <w:pPr>
        <w:rPr>
          <w:rFonts w:ascii="Arial" w:hAnsi="Arial" w:cs="Arial"/>
          <w:i/>
          <w:sz w:val="14"/>
          <w:szCs w:val="14"/>
        </w:rPr>
      </w:pPr>
    </w:p>
    <w:p w14:paraId="4458CF23"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1E0F3E25" w14:textId="77777777" w:rsidR="00A23B3E" w:rsidRDefault="00A23B3E">
      <w:pPr>
        <w:pStyle w:val="Titrearticle"/>
        <w:jc w:val="both"/>
        <w:rPr>
          <w:rFonts w:ascii="Arial" w:hAnsi="Arial" w:cs="Arial"/>
          <w:sz w:val="15"/>
          <w:szCs w:val="15"/>
        </w:rPr>
      </w:pPr>
    </w:p>
    <w:p w14:paraId="49CFCF68" w14:textId="77777777" w:rsidR="000A7B33" w:rsidRDefault="000A7B33">
      <w:bookmarkStart w:id="5" w:name="_DV_C939"/>
      <w:bookmarkEnd w:id="5"/>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B2BFA" w14:textId="77777777" w:rsidR="006802EA" w:rsidRDefault="006802EA">
      <w:pPr>
        <w:spacing w:before="0" w:after="0"/>
      </w:pPr>
      <w:r>
        <w:separator/>
      </w:r>
    </w:p>
  </w:endnote>
  <w:endnote w:type="continuationSeparator" w:id="0">
    <w:p w14:paraId="2FBA08AB" w14:textId="77777777" w:rsidR="006802EA" w:rsidRDefault="006802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01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D5FB"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76F3">
      <w:rPr>
        <w:rFonts w:ascii="Calibri" w:hAnsi="Calibri"/>
        <w:noProof/>
        <w:sz w:val="20"/>
        <w:szCs w:val="20"/>
      </w:rPr>
      <w:t>1</w:t>
    </w:r>
    <w:r w:rsidRPr="00D509A5">
      <w:rPr>
        <w:rFonts w:ascii="Calibri" w:hAnsi="Calibri"/>
        <w:sz w:val="20"/>
        <w:szCs w:val="20"/>
      </w:rPr>
      <w:fldChar w:fldCharType="end"/>
    </w:r>
  </w:p>
  <w:p w14:paraId="3362CD16"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E347B" w14:textId="77777777" w:rsidR="006802EA" w:rsidRDefault="006802EA">
      <w:pPr>
        <w:spacing w:before="0" w:after="0"/>
      </w:pPr>
      <w:r>
        <w:separator/>
      </w:r>
    </w:p>
  </w:footnote>
  <w:footnote w:type="continuationSeparator" w:id="0">
    <w:p w14:paraId="20E55261" w14:textId="77777777" w:rsidR="006802EA" w:rsidRDefault="006802EA">
      <w:pPr>
        <w:spacing w:before="0" w:after="0"/>
      </w:pPr>
      <w:r>
        <w:continuationSeparator/>
      </w:r>
    </w:p>
  </w:footnote>
  <w:footnote w:id="1">
    <w:p w14:paraId="034C6631"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4F92198" w14:textId="77777777"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48A9C1E"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493D17C"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5D870CA"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B6BE10F"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4A5B09A"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374C79B" w14:textId="77777777"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21A5FF9" w14:textId="77777777"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68E0A50D" w14:textId="77777777"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0D28DC8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3A0399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64CD87C7"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3BDED34E"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E5D3465"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8AFF776"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61B52B94"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E55B21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389D2632"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7FCF14EA"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6626385"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790D1BD"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9CB1322"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1EA9C02B"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713DE9A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6F3A19DD"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22FF1DE9"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302B396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5460262"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9D61489"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4DEA8A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7CF9FE0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1D93B5E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6B5301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300384E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20F6160"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73175B37"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621347C9"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18B5DF23"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143DF186"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76750D0"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4193F8B4"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64B8F39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2666F99F"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578320F4"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42C91"/>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02EA"/>
    <w:rsid w:val="006879D2"/>
    <w:rsid w:val="006A5E21"/>
    <w:rsid w:val="006B430C"/>
    <w:rsid w:val="006B4D39"/>
    <w:rsid w:val="006F3D34"/>
    <w:rsid w:val="00750D50"/>
    <w:rsid w:val="00766402"/>
    <w:rsid w:val="007B50B2"/>
    <w:rsid w:val="008154AA"/>
    <w:rsid w:val="0089654F"/>
    <w:rsid w:val="008C734C"/>
    <w:rsid w:val="008E3A62"/>
    <w:rsid w:val="008F12E6"/>
    <w:rsid w:val="008F789E"/>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245425"/>
  <w15:chartTrackingRefBased/>
  <w15:docId w15:val="{53E1BD3D-FFD5-4D23-997A-FC2147E6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015"/>
      <w:b/>
      <w:bCs/>
      <w:smallCaps/>
      <w:szCs w:val="28"/>
    </w:rPr>
  </w:style>
  <w:style w:type="paragraph" w:styleId="Titolo2">
    <w:name w:val="heading 2"/>
    <w:basedOn w:val="Normale"/>
    <w:qFormat/>
    <w:pPr>
      <w:keepNext/>
      <w:outlineLvl w:val="1"/>
    </w:pPr>
    <w:rPr>
      <w:rFonts w:eastAsia="font1015"/>
      <w:b/>
      <w:bCs/>
      <w:szCs w:val="26"/>
    </w:rPr>
  </w:style>
  <w:style w:type="paragraph" w:styleId="Titolo3">
    <w:name w:val="heading 3"/>
    <w:basedOn w:val="Normale"/>
    <w:qFormat/>
    <w:pPr>
      <w:keepNext/>
      <w:outlineLvl w:val="2"/>
    </w:pPr>
    <w:rPr>
      <w:rFonts w:eastAsia="font1015"/>
      <w:bCs/>
      <w:i/>
    </w:rPr>
  </w:style>
  <w:style w:type="paragraph" w:styleId="Titolo4">
    <w:name w:val="heading 4"/>
    <w:basedOn w:val="Normale"/>
    <w:qFormat/>
    <w:pPr>
      <w:keepNext/>
      <w:outlineLvl w:val="3"/>
    </w:pPr>
    <w:rPr>
      <w:rFonts w:eastAsia="font101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1015" w:hAnsi="Times New Roman" w:cs="Times New Roman"/>
      <w:b/>
      <w:bCs/>
      <w:smallCaps/>
      <w:sz w:val="24"/>
      <w:szCs w:val="28"/>
      <w:lang w:eastAsia="it-IT" w:bidi="it-IT"/>
    </w:rPr>
  </w:style>
  <w:style w:type="character" w:customStyle="1" w:styleId="Titolo2Carattere">
    <w:name w:val="Titolo 2 Carattere"/>
    <w:rPr>
      <w:rFonts w:ascii="Times New Roman" w:eastAsia="font1015" w:hAnsi="Times New Roman" w:cs="Times New Roman"/>
      <w:b/>
      <w:bCs/>
      <w:sz w:val="24"/>
      <w:szCs w:val="26"/>
      <w:lang w:eastAsia="it-IT" w:bidi="it-IT"/>
    </w:rPr>
  </w:style>
  <w:style w:type="character" w:customStyle="1" w:styleId="Titolo3Carattere">
    <w:name w:val="Titolo 3 Carattere"/>
    <w:rPr>
      <w:rFonts w:ascii="Times New Roman" w:eastAsia="font1015" w:hAnsi="Times New Roman" w:cs="Times New Roman"/>
      <w:bCs/>
      <w:i/>
      <w:sz w:val="24"/>
      <w:lang w:eastAsia="it-IT" w:bidi="it-IT"/>
    </w:rPr>
  </w:style>
  <w:style w:type="character" w:customStyle="1" w:styleId="Titolo4Carattere">
    <w:name w:val="Titolo 4 Carattere"/>
    <w:rPr>
      <w:rFonts w:ascii="Times New Roman" w:eastAsia="font101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5F7-D139-45B4-8647-978FD0B9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6383</Words>
  <Characters>36385</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42683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User</cp:lastModifiedBy>
  <cp:revision>2</cp:revision>
  <cp:lastPrinted>2016-07-15T13:50:00Z</cp:lastPrinted>
  <dcterms:created xsi:type="dcterms:W3CDTF">2021-10-05T14:37:00Z</dcterms:created>
  <dcterms:modified xsi:type="dcterms:W3CDTF">2021-10-05T14:37:00Z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